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1E8D" w14:textId="77777777" w:rsidR="00BC4E06" w:rsidRPr="00CE01A2" w:rsidRDefault="00BC4E06" w:rsidP="00881F2B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C4E06" w:rsidRPr="006B5CC2" w14:paraId="4BC6B179" w14:textId="77777777" w:rsidTr="006478AB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C6CBDB" w14:textId="77777777" w:rsidR="00BC4E06" w:rsidRPr="00052461" w:rsidRDefault="00BC4E06" w:rsidP="00926DE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6B877915" w14:textId="77777777" w:rsidR="00E21C05" w:rsidRPr="00266F8D" w:rsidRDefault="00E21C05" w:rsidP="00926DEC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266F8D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266F8D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266F8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3D0361" w14:textId="77777777" w:rsidR="00E21C05" w:rsidRDefault="00E21C05" w:rsidP="00926DEC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AB777AF" w14:textId="77777777" w:rsidR="00E21C05" w:rsidRPr="006B5CC2" w:rsidRDefault="00E21C05" w:rsidP="00926DEC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B772714" w14:textId="77777777" w:rsidR="00E21C05" w:rsidRPr="00266F8D" w:rsidRDefault="00E21C05" w:rsidP="00926DEC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266F8D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266F8D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266F8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522EE13" w14:textId="77777777" w:rsidR="00E21C05" w:rsidRDefault="00E21C05" w:rsidP="00926DEC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8143782" w14:textId="77777777" w:rsidR="00BC4E06" w:rsidRPr="006B5CC2" w:rsidRDefault="00BC4E06" w:rsidP="00926DEC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A21939" w14:textId="77777777" w:rsidR="00BC4E06" w:rsidRPr="006B5CC2" w:rsidRDefault="00BC4E06" w:rsidP="00926DEC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7AE4C85" w14:textId="77777777" w:rsidR="00BC4E06" w:rsidRPr="00BC4E06" w:rsidRDefault="00BC4E06" w:rsidP="00926DEC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BC4E06">
              <w:rPr>
                <w:rFonts w:ascii="Arial" w:hAnsi="Arial" w:cs="Arial"/>
                <w:sz w:val="22"/>
                <w:szCs w:val="22"/>
              </w:rPr>
              <w:t>Order Appoint</w:t>
            </w:r>
            <w:r w:rsidR="00DF4EF6">
              <w:rPr>
                <w:rFonts w:ascii="Arial" w:hAnsi="Arial" w:cs="Arial"/>
                <w:sz w:val="22"/>
                <w:szCs w:val="22"/>
              </w:rPr>
              <w:t>ing</w:t>
            </w:r>
            <w:r w:rsidRPr="00BC4E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7358">
              <w:rPr>
                <w:rFonts w:ascii="Arial" w:hAnsi="Arial" w:cs="Arial"/>
                <w:sz w:val="22"/>
                <w:szCs w:val="22"/>
              </w:rPr>
              <w:t>Parenting Evaluator/Investigator</w:t>
            </w:r>
          </w:p>
          <w:p w14:paraId="44BA2F42" w14:textId="77777777" w:rsidR="00BC4E06" w:rsidRPr="006B5CC2" w:rsidRDefault="00BC4E06" w:rsidP="00926DEC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 w:rsidR="00A940A5" w:rsidRPr="00A940A5">
              <w:rPr>
                <w:rFonts w:ascii="Arial" w:hAnsi="Arial" w:cs="Arial"/>
                <w:sz w:val="22"/>
                <w:szCs w:val="22"/>
              </w:rPr>
              <w:t>ORAPPE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5B3BF82" w14:textId="77777777" w:rsidR="00BC4E06" w:rsidRPr="006B5CC2" w:rsidRDefault="00BC4E06" w:rsidP="00926DEC">
            <w:pPr>
              <w:tabs>
                <w:tab w:val="right" w:pos="9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93413B" w14:textId="77777777" w:rsidR="00BC4E06" w:rsidRPr="00006390" w:rsidRDefault="00BC4E06" w:rsidP="00926DEC">
      <w:pPr>
        <w:spacing w:before="24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06390">
        <w:rPr>
          <w:rFonts w:ascii="Arial" w:hAnsi="Arial" w:cs="Arial"/>
          <w:b/>
          <w:sz w:val="32"/>
          <w:szCs w:val="32"/>
        </w:rPr>
        <w:t>Order Appoint</w:t>
      </w:r>
      <w:r w:rsidR="00DF4EF6" w:rsidRPr="00006390">
        <w:rPr>
          <w:rFonts w:ascii="Arial" w:hAnsi="Arial" w:cs="Arial"/>
          <w:b/>
          <w:sz w:val="32"/>
          <w:szCs w:val="32"/>
        </w:rPr>
        <w:t>ing</w:t>
      </w:r>
      <w:r w:rsidRPr="00006390">
        <w:rPr>
          <w:rFonts w:ascii="Arial" w:hAnsi="Arial" w:cs="Arial"/>
          <w:b/>
          <w:sz w:val="32"/>
          <w:szCs w:val="32"/>
        </w:rPr>
        <w:t xml:space="preserve"> </w:t>
      </w:r>
      <w:r w:rsidR="00BE7358" w:rsidRPr="00006390">
        <w:rPr>
          <w:rFonts w:ascii="Arial" w:hAnsi="Arial" w:cs="Arial"/>
          <w:b/>
          <w:sz w:val="32"/>
          <w:szCs w:val="32"/>
        </w:rPr>
        <w:t>Parenting Evaluator/Investigator</w:t>
      </w:r>
    </w:p>
    <w:p w14:paraId="4C3A38D8" w14:textId="77777777" w:rsidR="00611E0F" w:rsidRPr="00611E0F" w:rsidRDefault="00926DEC" w:rsidP="001C0AD5">
      <w:pPr>
        <w:pStyle w:val="WAItem"/>
        <w:keepNext w:val="0"/>
        <w:numPr>
          <w:ilvl w:val="0"/>
          <w:numId w:val="0"/>
        </w:numPr>
        <w:ind w:left="547" w:hanging="547"/>
      </w:pPr>
      <w:r w:rsidRPr="00A02932">
        <w:rPr>
          <w:rFonts w:cs="Arial"/>
          <w:b/>
          <w:sz w:val="24"/>
        </w:rPr>
        <w:t xml:space="preserve">1. </w:t>
      </w:r>
      <w:r w:rsidRPr="00A02932">
        <w:rPr>
          <w:rFonts w:cs="Arial"/>
          <w:sz w:val="24"/>
        </w:rPr>
        <w:tab/>
      </w:r>
      <w:r w:rsidR="00553604">
        <w:t xml:space="preserve">A </w:t>
      </w:r>
      <w:r w:rsidR="000952B8">
        <w:t xml:space="preserve">motion </w:t>
      </w:r>
      <w:r w:rsidR="00553604" w:rsidRPr="00553604">
        <w:t xml:space="preserve">to appoint a </w:t>
      </w:r>
      <w:r w:rsidR="00DF24DF">
        <w:t xml:space="preserve">parenting evaluator/investigator for </w:t>
      </w:r>
      <w:r w:rsidR="00611E0F">
        <w:t xml:space="preserve">the children listed below </w:t>
      </w:r>
      <w:r w:rsidR="00553604" w:rsidRPr="00553604">
        <w:t xml:space="preserve">was made by the </w:t>
      </w:r>
      <w:r w:rsidR="00611E0F" w:rsidRPr="00611E0F">
        <w:rPr>
          <w:i/>
        </w:rPr>
        <w:t>(check one):</w:t>
      </w:r>
      <w:r w:rsidR="00611E0F">
        <w:t xml:space="preserve">   </w:t>
      </w:r>
      <w:r w:rsidR="00D81F45">
        <w:t>[  ]</w:t>
      </w:r>
      <w:r w:rsidR="00553604" w:rsidRPr="00553604">
        <w:t xml:space="preserve"> Petitioner   </w:t>
      </w:r>
      <w:r w:rsidR="00D81F45">
        <w:t>[  ]</w:t>
      </w:r>
      <w:r w:rsidR="00553604" w:rsidRPr="00553604">
        <w:t xml:space="preserve"> Respondent   </w:t>
      </w:r>
      <w:r w:rsidR="00D81F45">
        <w:t>[  ]</w:t>
      </w:r>
      <w:r w:rsidR="00553604" w:rsidRPr="00553604">
        <w:t xml:space="preserve"> </w:t>
      </w:r>
      <w:r w:rsidR="009004AC">
        <w:t>C</w:t>
      </w:r>
      <w:r w:rsidR="00553604" w:rsidRPr="00553604">
        <w:t>ourt</w:t>
      </w:r>
      <w:r w:rsidR="00611E0F">
        <w:t>:</w:t>
      </w:r>
      <w:r w:rsidR="00553604" w:rsidRPr="00553604">
        <w:t xml:space="preserve">  </w:t>
      </w:r>
    </w:p>
    <w:tbl>
      <w:tblPr>
        <w:tblW w:w="8640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- Children's names and ages"/>
        <w:tblDescription w:val="A table containing the child's name and age."/>
      </w:tblPr>
      <w:tblGrid>
        <w:gridCol w:w="3600"/>
        <w:gridCol w:w="720"/>
        <w:gridCol w:w="3600"/>
        <w:gridCol w:w="720"/>
      </w:tblGrid>
      <w:tr w:rsidR="00611E0F" w:rsidRPr="00611E0F" w14:paraId="466D7E9C" w14:textId="77777777" w:rsidTr="001C001F">
        <w:tc>
          <w:tcPr>
            <w:tcW w:w="3600" w:type="dxa"/>
            <w:shd w:val="clear" w:color="auto" w:fill="auto"/>
          </w:tcPr>
          <w:p w14:paraId="70A38A16" w14:textId="77777777" w:rsidR="00611E0F" w:rsidRPr="001C001F" w:rsidRDefault="00611E0F" w:rsidP="00926DEC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C001F">
              <w:rPr>
                <w:rFonts w:ascii="Arial" w:hAnsi="Arial" w:cs="Arial"/>
                <w:spacing w:val="-8"/>
                <w:sz w:val="20"/>
                <w:szCs w:val="20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4CF5631B" w14:textId="77777777" w:rsidR="00611E0F" w:rsidRPr="001C001F" w:rsidRDefault="00611E0F" w:rsidP="001C548C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C001F">
              <w:rPr>
                <w:rFonts w:ascii="Arial" w:hAnsi="Arial" w:cs="Arial"/>
                <w:spacing w:val="-8"/>
                <w:sz w:val="20"/>
                <w:szCs w:val="20"/>
              </w:rPr>
              <w:t>Age</w:t>
            </w:r>
          </w:p>
        </w:tc>
        <w:tc>
          <w:tcPr>
            <w:tcW w:w="3600" w:type="dxa"/>
            <w:shd w:val="clear" w:color="auto" w:fill="auto"/>
          </w:tcPr>
          <w:p w14:paraId="7CE7D90C" w14:textId="77777777" w:rsidR="00611E0F" w:rsidRPr="001C001F" w:rsidRDefault="00611E0F" w:rsidP="00926DEC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C001F">
              <w:rPr>
                <w:rFonts w:ascii="Arial" w:hAnsi="Arial" w:cs="Arial"/>
                <w:spacing w:val="-8"/>
                <w:sz w:val="20"/>
                <w:szCs w:val="20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657EA42F" w14:textId="77777777" w:rsidR="00611E0F" w:rsidRPr="001C001F" w:rsidRDefault="00611E0F" w:rsidP="00926DEC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C001F">
              <w:rPr>
                <w:rFonts w:ascii="Arial" w:hAnsi="Arial" w:cs="Arial"/>
                <w:spacing w:val="-8"/>
                <w:sz w:val="20"/>
                <w:szCs w:val="20"/>
              </w:rPr>
              <w:t>Age</w:t>
            </w:r>
          </w:p>
        </w:tc>
      </w:tr>
      <w:tr w:rsidR="005571BD" w:rsidRPr="00611E0F" w14:paraId="2ACFCC68" w14:textId="77777777" w:rsidTr="001C001F">
        <w:tc>
          <w:tcPr>
            <w:tcW w:w="3600" w:type="dxa"/>
            <w:shd w:val="clear" w:color="auto" w:fill="auto"/>
          </w:tcPr>
          <w:p w14:paraId="798AAE4A" w14:textId="687F2220" w:rsidR="005571BD" w:rsidRPr="001C001F" w:rsidRDefault="005571BD" w:rsidP="005571B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3483" w:hanging="3498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C001F">
              <w:rPr>
                <w:rFonts w:ascii="Arial" w:hAnsi="Arial" w:cs="Arial"/>
                <w:spacing w:val="-8"/>
                <w:sz w:val="20"/>
                <w:szCs w:val="20"/>
              </w:rPr>
              <w:t xml:space="preserve"> 1.</w:t>
            </w:r>
          </w:p>
        </w:tc>
        <w:tc>
          <w:tcPr>
            <w:tcW w:w="720" w:type="dxa"/>
            <w:shd w:val="clear" w:color="auto" w:fill="auto"/>
          </w:tcPr>
          <w:p w14:paraId="584D37A8" w14:textId="77777777" w:rsidR="005571BD" w:rsidRPr="001C001F" w:rsidRDefault="005571BD" w:rsidP="00881F2B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7B31E449" w14:textId="65DE977A" w:rsidR="005571BD" w:rsidRPr="001C001F" w:rsidRDefault="005571BD" w:rsidP="005571B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3521" w:hanging="3521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C001F">
              <w:rPr>
                <w:rFonts w:ascii="Arial" w:hAnsi="Arial" w:cs="Arial"/>
                <w:spacing w:val="-8"/>
                <w:sz w:val="20"/>
                <w:szCs w:val="20"/>
              </w:rPr>
              <w:t xml:space="preserve"> 4.</w:t>
            </w:r>
          </w:p>
        </w:tc>
        <w:tc>
          <w:tcPr>
            <w:tcW w:w="720" w:type="dxa"/>
            <w:shd w:val="clear" w:color="auto" w:fill="auto"/>
          </w:tcPr>
          <w:p w14:paraId="440FBCEE" w14:textId="77777777" w:rsidR="005571BD" w:rsidRPr="001C001F" w:rsidRDefault="005571BD" w:rsidP="00881F2B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5571BD" w:rsidRPr="00611E0F" w14:paraId="3330D5BF" w14:textId="77777777" w:rsidTr="001C001F">
        <w:tc>
          <w:tcPr>
            <w:tcW w:w="3600" w:type="dxa"/>
            <w:shd w:val="clear" w:color="auto" w:fill="auto"/>
          </w:tcPr>
          <w:p w14:paraId="63ED7004" w14:textId="6EFD0D75" w:rsidR="005571BD" w:rsidRPr="001C001F" w:rsidRDefault="005571BD" w:rsidP="005571B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3483" w:hanging="3498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C001F">
              <w:rPr>
                <w:rFonts w:ascii="Arial" w:hAnsi="Arial" w:cs="Arial"/>
                <w:spacing w:val="-8"/>
                <w:sz w:val="20"/>
                <w:szCs w:val="20"/>
              </w:rPr>
              <w:t xml:space="preserve"> 2.</w:t>
            </w:r>
          </w:p>
        </w:tc>
        <w:tc>
          <w:tcPr>
            <w:tcW w:w="720" w:type="dxa"/>
            <w:shd w:val="clear" w:color="auto" w:fill="auto"/>
          </w:tcPr>
          <w:p w14:paraId="26EF2A90" w14:textId="77777777" w:rsidR="005571BD" w:rsidRPr="001C001F" w:rsidRDefault="005571BD" w:rsidP="00881F2B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0B008D5F" w14:textId="2C2238BB" w:rsidR="005571BD" w:rsidRPr="001C001F" w:rsidRDefault="005571BD" w:rsidP="005571B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3521" w:hanging="3521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C001F">
              <w:rPr>
                <w:rFonts w:ascii="Arial" w:hAnsi="Arial" w:cs="Arial"/>
                <w:spacing w:val="-8"/>
                <w:sz w:val="20"/>
                <w:szCs w:val="20"/>
              </w:rPr>
              <w:t xml:space="preserve"> 5.</w:t>
            </w:r>
          </w:p>
        </w:tc>
        <w:tc>
          <w:tcPr>
            <w:tcW w:w="720" w:type="dxa"/>
            <w:shd w:val="clear" w:color="auto" w:fill="auto"/>
          </w:tcPr>
          <w:p w14:paraId="2F3C3102" w14:textId="77777777" w:rsidR="005571BD" w:rsidRPr="001C001F" w:rsidRDefault="005571BD" w:rsidP="00881F2B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5571BD" w:rsidRPr="00611E0F" w14:paraId="0007CE73" w14:textId="77777777" w:rsidTr="001C001F">
        <w:tc>
          <w:tcPr>
            <w:tcW w:w="3600" w:type="dxa"/>
            <w:shd w:val="clear" w:color="auto" w:fill="auto"/>
          </w:tcPr>
          <w:p w14:paraId="47CC363D" w14:textId="6083F3A4" w:rsidR="005571BD" w:rsidRPr="001C001F" w:rsidRDefault="005571BD" w:rsidP="005571B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3483" w:hanging="3498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C001F">
              <w:rPr>
                <w:rFonts w:ascii="Arial" w:hAnsi="Arial" w:cs="Arial"/>
                <w:spacing w:val="-8"/>
                <w:sz w:val="20"/>
                <w:szCs w:val="20"/>
              </w:rPr>
              <w:t xml:space="preserve"> 3.</w:t>
            </w:r>
          </w:p>
        </w:tc>
        <w:tc>
          <w:tcPr>
            <w:tcW w:w="720" w:type="dxa"/>
            <w:shd w:val="clear" w:color="auto" w:fill="auto"/>
          </w:tcPr>
          <w:p w14:paraId="004994CF" w14:textId="77777777" w:rsidR="005571BD" w:rsidRPr="001C001F" w:rsidRDefault="005571BD" w:rsidP="00881F2B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7164535E" w14:textId="5588D9D5" w:rsidR="005571BD" w:rsidRPr="001C001F" w:rsidRDefault="005571BD" w:rsidP="005571B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3521" w:hanging="3521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C001F">
              <w:rPr>
                <w:rFonts w:ascii="Arial" w:hAnsi="Arial" w:cs="Arial"/>
                <w:spacing w:val="-8"/>
                <w:sz w:val="20"/>
                <w:szCs w:val="20"/>
              </w:rPr>
              <w:t xml:space="preserve"> 6.</w:t>
            </w:r>
          </w:p>
        </w:tc>
        <w:tc>
          <w:tcPr>
            <w:tcW w:w="720" w:type="dxa"/>
            <w:shd w:val="clear" w:color="auto" w:fill="auto"/>
          </w:tcPr>
          <w:p w14:paraId="30DF4286" w14:textId="77777777" w:rsidR="005571BD" w:rsidRPr="001C001F" w:rsidRDefault="005571BD" w:rsidP="00881F2B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</w:tbl>
    <w:p w14:paraId="4687B4FE" w14:textId="77777777" w:rsidR="009E68D9" w:rsidRPr="00A86D73" w:rsidRDefault="00926DEC" w:rsidP="001C0AD5">
      <w:pPr>
        <w:pStyle w:val="WAItem"/>
        <w:keepNext w:val="0"/>
        <w:numPr>
          <w:ilvl w:val="0"/>
          <w:numId w:val="0"/>
        </w:numPr>
        <w:spacing w:after="0"/>
        <w:ind w:left="547" w:hanging="547"/>
        <w:contextualSpacing w:val="0"/>
      </w:pPr>
      <w:r w:rsidRPr="00A02932">
        <w:rPr>
          <w:rFonts w:cs="Arial"/>
          <w:b/>
          <w:sz w:val="24"/>
        </w:rPr>
        <w:t>2.</w:t>
      </w:r>
      <w:r w:rsidRPr="00A02932">
        <w:rPr>
          <w:rFonts w:cs="Arial"/>
          <w:sz w:val="24"/>
        </w:rPr>
        <w:t xml:space="preserve"> </w:t>
      </w:r>
      <w:r w:rsidRPr="00A02932">
        <w:rPr>
          <w:rFonts w:cs="Arial"/>
          <w:sz w:val="24"/>
        </w:rPr>
        <w:tab/>
      </w:r>
      <w:r w:rsidR="00611E0F">
        <w:t xml:space="preserve">The court </w:t>
      </w:r>
      <w:r w:rsidR="00553604" w:rsidRPr="00553604">
        <w:t xml:space="preserve">finds it is in the best interest of the children listed in </w:t>
      </w:r>
      <w:r w:rsidR="00611E0F" w:rsidRPr="00A02932">
        <w:rPr>
          <w:rFonts w:cs="Arial"/>
          <w:b/>
          <w:bCs/>
        </w:rPr>
        <w:t>1</w:t>
      </w:r>
      <w:r w:rsidR="00553604" w:rsidRPr="00553604">
        <w:t xml:space="preserve"> to appoint a </w:t>
      </w:r>
      <w:r w:rsidR="00DF24DF">
        <w:t>parenting evaluator/investigator</w:t>
      </w:r>
      <w:r w:rsidR="00611E0F">
        <w:t xml:space="preserve">.  </w:t>
      </w:r>
      <w:r w:rsidR="00501331" w:rsidRPr="00A86D73">
        <w:t xml:space="preserve">The court has </w:t>
      </w:r>
      <w:r w:rsidR="00611E0F">
        <w:t xml:space="preserve">authority to make this appointment under </w:t>
      </w:r>
      <w:r w:rsidR="00CE4942" w:rsidRPr="00A86D73">
        <w:rPr>
          <w:i/>
        </w:rPr>
        <w:t>(check one):</w:t>
      </w:r>
    </w:p>
    <w:p w14:paraId="5F375C59" w14:textId="77777777" w:rsidR="00E27F64" w:rsidRPr="005518F7" w:rsidRDefault="00D81F45" w:rsidP="00926DEC">
      <w:pPr>
        <w:pStyle w:val="WABody6above"/>
        <w:tabs>
          <w:tab w:val="clear" w:pos="900"/>
          <w:tab w:val="clear" w:pos="1260"/>
          <w:tab w:val="left" w:pos="5130"/>
        </w:tabs>
        <w:spacing w:before="60"/>
      </w:pPr>
      <w:r>
        <w:t>[  ]</w:t>
      </w:r>
      <w:r w:rsidR="005518F7" w:rsidRPr="005518F7">
        <w:t xml:space="preserve"> </w:t>
      </w:r>
      <w:r w:rsidR="00611E0F" w:rsidRPr="005518F7">
        <w:rPr>
          <w:szCs w:val="20"/>
        </w:rPr>
        <w:t>d</w:t>
      </w:r>
      <w:r w:rsidR="00CE4942" w:rsidRPr="005518F7">
        <w:t xml:space="preserve">ivorce </w:t>
      </w:r>
      <w:r w:rsidR="00611E0F" w:rsidRPr="005518F7">
        <w:t>(dissolution)</w:t>
      </w:r>
      <w:r w:rsidR="005518F7" w:rsidRPr="005518F7">
        <w:t xml:space="preserve"> law</w:t>
      </w:r>
      <w:r w:rsidR="00133A75" w:rsidRPr="005518F7">
        <w:t xml:space="preserve">, </w:t>
      </w:r>
      <w:r w:rsidR="00DF4EF6">
        <w:t xml:space="preserve">Ch. </w:t>
      </w:r>
      <w:r w:rsidR="00133A75" w:rsidRPr="005518F7">
        <w:rPr>
          <w:szCs w:val="20"/>
        </w:rPr>
        <w:t>26.09</w:t>
      </w:r>
      <w:r w:rsidR="00DF4EF6">
        <w:rPr>
          <w:szCs w:val="20"/>
        </w:rPr>
        <w:t xml:space="preserve"> RCW.</w:t>
      </w:r>
      <w:r w:rsidR="00553604" w:rsidRPr="005518F7">
        <w:tab/>
      </w:r>
      <w:r>
        <w:t>[  ]</w:t>
      </w:r>
      <w:r w:rsidR="005518F7" w:rsidRPr="005518F7">
        <w:t xml:space="preserve"> </w:t>
      </w:r>
      <w:r w:rsidR="00611E0F" w:rsidRPr="005518F7">
        <w:rPr>
          <w:szCs w:val="20"/>
        </w:rPr>
        <w:t>p</w:t>
      </w:r>
      <w:r w:rsidR="00CE4942" w:rsidRPr="005518F7">
        <w:t>a</w:t>
      </w:r>
      <w:r w:rsidR="00133A75" w:rsidRPr="005518F7">
        <w:t>rentage</w:t>
      </w:r>
      <w:r w:rsidR="005518F7" w:rsidRPr="005518F7">
        <w:t xml:space="preserve"> law</w:t>
      </w:r>
      <w:r w:rsidR="00133A75" w:rsidRPr="005518F7">
        <w:t xml:space="preserve">, </w:t>
      </w:r>
      <w:r w:rsidR="00DF4EF6">
        <w:rPr>
          <w:szCs w:val="20"/>
        </w:rPr>
        <w:t>Ch.</w:t>
      </w:r>
      <w:r w:rsidR="005518F7" w:rsidRPr="005518F7">
        <w:rPr>
          <w:szCs w:val="20"/>
        </w:rPr>
        <w:t xml:space="preserve"> </w:t>
      </w:r>
      <w:r w:rsidR="00133A75" w:rsidRPr="005518F7">
        <w:rPr>
          <w:szCs w:val="20"/>
        </w:rPr>
        <w:t>26.26</w:t>
      </w:r>
      <w:r w:rsidR="00DF4EF6">
        <w:rPr>
          <w:szCs w:val="20"/>
        </w:rPr>
        <w:t xml:space="preserve"> RCW.</w:t>
      </w:r>
    </w:p>
    <w:p w14:paraId="69DEB545" w14:textId="77777777" w:rsidR="00553604" w:rsidRPr="005518F7" w:rsidRDefault="00D81F45" w:rsidP="00926DEC">
      <w:pPr>
        <w:pStyle w:val="WABody6above"/>
        <w:tabs>
          <w:tab w:val="clear" w:pos="900"/>
          <w:tab w:val="clear" w:pos="1260"/>
          <w:tab w:val="left" w:pos="5130"/>
        </w:tabs>
        <w:spacing w:before="60"/>
        <w:ind w:right="-90"/>
      </w:pPr>
      <w:r>
        <w:rPr>
          <w:szCs w:val="18"/>
        </w:rPr>
        <w:t>[  ]</w:t>
      </w:r>
      <w:r w:rsidR="005518F7" w:rsidRPr="005518F7">
        <w:rPr>
          <w:szCs w:val="18"/>
        </w:rPr>
        <w:t xml:space="preserve"> </w:t>
      </w:r>
      <w:r w:rsidR="00611E0F" w:rsidRPr="005518F7">
        <w:rPr>
          <w:szCs w:val="20"/>
        </w:rPr>
        <w:t>n</w:t>
      </w:r>
      <w:r w:rsidR="00553604" w:rsidRPr="005518F7">
        <w:t xml:space="preserve">on-parental </w:t>
      </w:r>
      <w:r w:rsidR="00133A75" w:rsidRPr="005518F7">
        <w:t>custody</w:t>
      </w:r>
      <w:r w:rsidR="005518F7" w:rsidRPr="005518F7">
        <w:t xml:space="preserve"> law</w:t>
      </w:r>
      <w:r w:rsidR="00133A75" w:rsidRPr="005518F7">
        <w:t xml:space="preserve">, </w:t>
      </w:r>
      <w:r w:rsidR="00DF4EF6">
        <w:rPr>
          <w:szCs w:val="20"/>
        </w:rPr>
        <w:t>Ch.</w:t>
      </w:r>
      <w:r w:rsidR="005518F7" w:rsidRPr="005518F7">
        <w:rPr>
          <w:szCs w:val="20"/>
        </w:rPr>
        <w:t xml:space="preserve"> </w:t>
      </w:r>
      <w:r w:rsidR="00133A75" w:rsidRPr="005518F7">
        <w:rPr>
          <w:szCs w:val="20"/>
        </w:rPr>
        <w:t>26.10</w:t>
      </w:r>
      <w:r w:rsidR="00DF4EF6">
        <w:rPr>
          <w:szCs w:val="20"/>
        </w:rPr>
        <w:t xml:space="preserve"> RCW.</w:t>
      </w:r>
      <w:r w:rsidR="005518F7" w:rsidRPr="005518F7">
        <w:rPr>
          <w:szCs w:val="20"/>
        </w:rPr>
        <w:tab/>
      </w:r>
      <w:r>
        <w:rPr>
          <w:szCs w:val="18"/>
        </w:rPr>
        <w:t>[  ]</w:t>
      </w:r>
      <w:r w:rsidR="005518F7" w:rsidRPr="005518F7">
        <w:rPr>
          <w:szCs w:val="18"/>
        </w:rPr>
        <w:t xml:space="preserve"> </w:t>
      </w:r>
      <w:r w:rsidR="00611E0F" w:rsidRPr="005518F7">
        <w:rPr>
          <w:szCs w:val="20"/>
        </w:rPr>
        <w:t>d</w:t>
      </w:r>
      <w:r w:rsidR="00133A75" w:rsidRPr="005518F7">
        <w:t>omestic violence</w:t>
      </w:r>
      <w:r w:rsidR="005518F7" w:rsidRPr="005518F7">
        <w:t xml:space="preserve"> law</w:t>
      </w:r>
      <w:r w:rsidR="00133A75" w:rsidRPr="005518F7">
        <w:t xml:space="preserve">, </w:t>
      </w:r>
      <w:r w:rsidR="00DF4EF6">
        <w:rPr>
          <w:szCs w:val="20"/>
        </w:rPr>
        <w:t>Ch. 26.50 RCW.</w:t>
      </w:r>
    </w:p>
    <w:p w14:paraId="1FDD0A56" w14:textId="77777777" w:rsidR="00B478E6" w:rsidRPr="00B478E6" w:rsidRDefault="00B478E6" w:rsidP="00266F8D">
      <w:pPr>
        <w:pStyle w:val="WABigSubhead"/>
        <w:outlineLvl w:val="1"/>
      </w:pPr>
      <w:r>
        <w:t>The court orders:</w:t>
      </w:r>
    </w:p>
    <w:p w14:paraId="7DE238CA" w14:textId="77777777" w:rsidR="001C548C" w:rsidRDefault="00926DEC" w:rsidP="001C0AD5">
      <w:pPr>
        <w:pStyle w:val="WAItem"/>
        <w:keepNext w:val="0"/>
        <w:numPr>
          <w:ilvl w:val="0"/>
          <w:numId w:val="0"/>
        </w:numPr>
        <w:tabs>
          <w:tab w:val="left" w:pos="6570"/>
        </w:tabs>
        <w:spacing w:after="0"/>
        <w:ind w:left="547" w:hanging="547"/>
        <w:contextualSpacing w:val="0"/>
        <w:rPr>
          <w:rFonts w:cs="Arial"/>
        </w:rPr>
      </w:pPr>
      <w:r w:rsidRPr="00A02932">
        <w:rPr>
          <w:rFonts w:cs="Arial"/>
          <w:b/>
          <w:sz w:val="24"/>
        </w:rPr>
        <w:t>3.</w:t>
      </w:r>
      <w:r w:rsidRPr="00A02932">
        <w:rPr>
          <w:rFonts w:cs="Arial"/>
          <w:sz w:val="24"/>
        </w:rPr>
        <w:t xml:space="preserve"> </w:t>
      </w:r>
      <w:r w:rsidRPr="00A02932">
        <w:rPr>
          <w:rFonts w:cs="Arial"/>
          <w:sz w:val="24"/>
        </w:rPr>
        <w:tab/>
      </w:r>
      <w:r w:rsidR="00ED3386" w:rsidRPr="00B478E6">
        <w:rPr>
          <w:i/>
          <w:szCs w:val="20"/>
        </w:rPr>
        <w:t>(</w:t>
      </w:r>
      <w:r w:rsidR="00DF24DF">
        <w:rPr>
          <w:i/>
          <w:szCs w:val="20"/>
        </w:rPr>
        <w:t>N</w:t>
      </w:r>
      <w:r w:rsidR="009D0441" w:rsidRPr="00B478E6">
        <w:rPr>
          <w:i/>
          <w:szCs w:val="20"/>
        </w:rPr>
        <w:t>ame</w:t>
      </w:r>
      <w:r w:rsidR="00ED3386" w:rsidRPr="00B478E6">
        <w:rPr>
          <w:i/>
          <w:szCs w:val="20"/>
        </w:rPr>
        <w:t>):</w:t>
      </w:r>
      <w:r w:rsidR="001C262D" w:rsidRPr="00B478E6">
        <w:rPr>
          <w:i/>
          <w:szCs w:val="20"/>
        </w:rPr>
        <w:t xml:space="preserve"> </w:t>
      </w:r>
      <w:r w:rsidR="00ED3386" w:rsidRPr="00B478E6">
        <w:rPr>
          <w:sz w:val="20"/>
          <w:szCs w:val="20"/>
          <w:u w:val="single"/>
        </w:rPr>
        <w:t xml:space="preserve"> </w:t>
      </w:r>
      <w:r w:rsidR="00ED3386" w:rsidRPr="00B478E6">
        <w:rPr>
          <w:sz w:val="20"/>
          <w:szCs w:val="20"/>
          <w:u w:val="single"/>
        </w:rPr>
        <w:tab/>
      </w:r>
      <w:r w:rsidR="00ED3386" w:rsidRPr="00B478E6">
        <w:rPr>
          <w:sz w:val="20"/>
          <w:szCs w:val="20"/>
        </w:rPr>
        <w:t xml:space="preserve"> </w:t>
      </w:r>
      <w:r w:rsidR="009D0441" w:rsidRPr="00B478E6">
        <w:rPr>
          <w:rFonts w:cs="Arial"/>
        </w:rPr>
        <w:t>is</w:t>
      </w:r>
      <w:r w:rsidR="00E175CC" w:rsidRPr="00B478E6">
        <w:rPr>
          <w:rFonts w:cs="Arial"/>
        </w:rPr>
        <w:t xml:space="preserve"> appointed </w:t>
      </w:r>
      <w:r w:rsidR="007856CE">
        <w:rPr>
          <w:rFonts w:cs="Arial"/>
        </w:rPr>
        <w:t xml:space="preserve">as a </w:t>
      </w:r>
      <w:r w:rsidR="007856CE">
        <w:t>parenting evaluator/ investigator</w:t>
      </w:r>
      <w:r w:rsidR="007856CE">
        <w:rPr>
          <w:rFonts w:cs="Arial"/>
        </w:rPr>
        <w:t xml:space="preserve"> </w:t>
      </w:r>
      <w:r w:rsidR="00A568B7">
        <w:rPr>
          <w:rFonts w:cs="Arial"/>
        </w:rPr>
        <w:t>for</w:t>
      </w:r>
      <w:r w:rsidR="00E175CC" w:rsidRPr="00B478E6">
        <w:rPr>
          <w:rFonts w:cs="Arial"/>
        </w:rPr>
        <w:t xml:space="preserve"> the c</w:t>
      </w:r>
      <w:r w:rsidR="00F71DEF" w:rsidRPr="00B478E6">
        <w:rPr>
          <w:rFonts w:cs="Arial"/>
        </w:rPr>
        <w:t>hild</w:t>
      </w:r>
      <w:r w:rsidR="009D0441" w:rsidRPr="00B478E6">
        <w:rPr>
          <w:rFonts w:cs="Arial"/>
        </w:rPr>
        <w:t xml:space="preserve">ren listed </w:t>
      </w:r>
      <w:r w:rsidR="009A6B20">
        <w:rPr>
          <w:rFonts w:cs="Arial"/>
        </w:rPr>
        <w:t xml:space="preserve">in </w:t>
      </w:r>
      <w:r w:rsidR="009A6B20" w:rsidRPr="00A02932">
        <w:rPr>
          <w:rFonts w:cs="Arial"/>
          <w:b/>
          <w:bCs/>
        </w:rPr>
        <w:t>1</w:t>
      </w:r>
      <w:r w:rsidR="009A6B20">
        <w:rPr>
          <w:rFonts w:cs="Arial"/>
        </w:rPr>
        <w:t xml:space="preserve"> above</w:t>
      </w:r>
      <w:r w:rsidR="009D0441" w:rsidRPr="00B478E6">
        <w:rPr>
          <w:rFonts w:cs="Arial"/>
        </w:rPr>
        <w:t>.</w:t>
      </w:r>
      <w:r w:rsidR="009B31EB" w:rsidRPr="00B478E6">
        <w:rPr>
          <w:rFonts w:cs="Arial"/>
        </w:rPr>
        <w:t xml:space="preserve"> </w:t>
      </w:r>
    </w:p>
    <w:p w14:paraId="6AA99C62" w14:textId="77777777" w:rsidR="00F71DEF" w:rsidRPr="000257EB" w:rsidRDefault="001C548C" w:rsidP="001C0AD5">
      <w:pPr>
        <w:pStyle w:val="WAItem"/>
        <w:keepNext w:val="0"/>
        <w:numPr>
          <w:ilvl w:val="0"/>
          <w:numId w:val="0"/>
        </w:numPr>
        <w:tabs>
          <w:tab w:val="left" w:pos="4770"/>
        </w:tabs>
        <w:spacing w:after="0"/>
        <w:ind w:left="547" w:hanging="547"/>
        <w:contextualSpacing w:val="0"/>
        <w:outlineLvl w:val="9"/>
        <w:rPr>
          <w:b/>
          <w:sz w:val="24"/>
        </w:rPr>
      </w:pPr>
      <w:r>
        <w:rPr>
          <w:rFonts w:cs="Arial"/>
        </w:rPr>
        <w:br w:type="page"/>
      </w:r>
      <w:r w:rsidR="00926DEC" w:rsidRPr="00A02932">
        <w:rPr>
          <w:rFonts w:cs="Arial"/>
          <w:b/>
          <w:sz w:val="24"/>
        </w:rPr>
        <w:lastRenderedPageBreak/>
        <w:t>4.</w:t>
      </w:r>
      <w:r w:rsidR="00926DEC" w:rsidRPr="00A02932">
        <w:rPr>
          <w:rFonts w:cs="Arial"/>
          <w:sz w:val="24"/>
        </w:rPr>
        <w:t xml:space="preserve"> </w:t>
      </w:r>
      <w:r w:rsidR="00926DEC" w:rsidRPr="00A02932">
        <w:rPr>
          <w:rFonts w:cs="Arial"/>
          <w:sz w:val="24"/>
        </w:rPr>
        <w:tab/>
      </w:r>
      <w:r w:rsidR="007856CE">
        <w:rPr>
          <w:b/>
          <w:sz w:val="24"/>
        </w:rPr>
        <w:t xml:space="preserve">Duties </w:t>
      </w:r>
    </w:p>
    <w:p w14:paraId="07E15750" w14:textId="77777777" w:rsidR="003E22DC" w:rsidRDefault="00F71DEF" w:rsidP="001C0AD5">
      <w:pPr>
        <w:tabs>
          <w:tab w:val="left" w:pos="0"/>
          <w:tab w:val="left" w:pos="540"/>
          <w:tab w:val="left" w:pos="1440"/>
          <w:tab w:val="left" w:pos="3600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547"/>
        <w:rPr>
          <w:rFonts w:ascii="Arial" w:hAnsi="Arial"/>
          <w:spacing w:val="-2"/>
          <w:sz w:val="22"/>
        </w:rPr>
      </w:pPr>
      <w:r w:rsidRPr="00855BA6">
        <w:rPr>
          <w:rFonts w:ascii="Arial" w:hAnsi="Arial"/>
          <w:spacing w:val="-2"/>
          <w:sz w:val="22"/>
        </w:rPr>
        <w:t xml:space="preserve">The </w:t>
      </w:r>
      <w:r w:rsidR="007856CE">
        <w:rPr>
          <w:rFonts w:ascii="Arial" w:hAnsi="Arial"/>
          <w:spacing w:val="-2"/>
          <w:sz w:val="22"/>
        </w:rPr>
        <w:t xml:space="preserve">evaluator/investigator </w:t>
      </w:r>
      <w:r w:rsidR="00E76F8C">
        <w:rPr>
          <w:rFonts w:ascii="Arial" w:hAnsi="Arial"/>
          <w:spacing w:val="-2"/>
          <w:sz w:val="22"/>
        </w:rPr>
        <w:t>is ordered to</w:t>
      </w:r>
      <w:r w:rsidRPr="00855BA6">
        <w:rPr>
          <w:rFonts w:ascii="Arial" w:hAnsi="Arial"/>
          <w:spacing w:val="-2"/>
          <w:sz w:val="22"/>
        </w:rPr>
        <w:t xml:space="preserve"> investigate </w:t>
      </w:r>
      <w:r w:rsidR="00E76F8C">
        <w:rPr>
          <w:rFonts w:ascii="Arial" w:hAnsi="Arial"/>
          <w:spacing w:val="-2"/>
          <w:sz w:val="22"/>
        </w:rPr>
        <w:t xml:space="preserve">and file a report </w:t>
      </w:r>
      <w:r w:rsidR="00520DD1">
        <w:rPr>
          <w:rFonts w:ascii="Arial" w:hAnsi="Arial"/>
          <w:spacing w:val="-2"/>
          <w:sz w:val="22"/>
        </w:rPr>
        <w:t xml:space="preserve">only on the </w:t>
      </w:r>
      <w:r w:rsidR="00C251B9">
        <w:rPr>
          <w:rFonts w:ascii="Arial" w:hAnsi="Arial"/>
          <w:spacing w:val="-2"/>
          <w:sz w:val="22"/>
        </w:rPr>
        <w:t>issues</w:t>
      </w:r>
      <w:r w:rsidR="00520DD1">
        <w:rPr>
          <w:rFonts w:ascii="Arial" w:hAnsi="Arial"/>
          <w:spacing w:val="-2"/>
          <w:sz w:val="22"/>
        </w:rPr>
        <w:t xml:space="preserve"> checked below</w:t>
      </w:r>
      <w:r w:rsidR="00A74CCF">
        <w:rPr>
          <w:rFonts w:ascii="Arial" w:hAnsi="Arial"/>
          <w:spacing w:val="-2"/>
          <w:sz w:val="22"/>
        </w:rPr>
        <w:t>,</w:t>
      </w:r>
      <w:r w:rsidR="00520DD1">
        <w:rPr>
          <w:rFonts w:ascii="Arial" w:hAnsi="Arial"/>
          <w:spacing w:val="-2"/>
          <w:sz w:val="22"/>
        </w:rPr>
        <w:t xml:space="preserve"> unless </w:t>
      </w:r>
      <w:r w:rsidR="00E56C25">
        <w:rPr>
          <w:rFonts w:ascii="Arial" w:hAnsi="Arial"/>
          <w:spacing w:val="-2"/>
          <w:sz w:val="22"/>
        </w:rPr>
        <w:t xml:space="preserve">the court approves investigation into other issues </w:t>
      </w:r>
      <w:r w:rsidR="00311B29" w:rsidRPr="00311B29">
        <w:rPr>
          <w:rFonts w:ascii="Arial" w:hAnsi="Arial"/>
          <w:i/>
          <w:spacing w:val="-2"/>
          <w:sz w:val="22"/>
        </w:rPr>
        <w:t>(check all that apply)</w:t>
      </w:r>
      <w:r w:rsidR="003E22DC" w:rsidRPr="00311B29">
        <w:rPr>
          <w:rFonts w:ascii="Arial" w:hAnsi="Arial"/>
          <w:i/>
          <w:spacing w:val="-2"/>
          <w:sz w:val="22"/>
        </w:rPr>
        <w:t>:</w:t>
      </w:r>
    </w:p>
    <w:p w14:paraId="6ADF4744" w14:textId="77777777" w:rsidR="003E22DC" w:rsidRPr="0057231E" w:rsidRDefault="00D81F45" w:rsidP="00926DEC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rPr>
          <w:szCs w:val="22"/>
        </w:rPr>
      </w:pPr>
      <w:r>
        <w:t>[  ]</w:t>
      </w:r>
      <w:r w:rsidR="00311B29" w:rsidRPr="0057231E">
        <w:rPr>
          <w:szCs w:val="22"/>
        </w:rPr>
        <w:tab/>
      </w:r>
      <w:r w:rsidR="00BF3C5A" w:rsidRPr="0057231E">
        <w:rPr>
          <w:szCs w:val="22"/>
        </w:rPr>
        <w:t>All issues related to making</w:t>
      </w:r>
      <w:r w:rsidR="003E22DC" w:rsidRPr="0057231E">
        <w:rPr>
          <w:szCs w:val="22"/>
        </w:rPr>
        <w:t xml:space="preserve"> a parenting plan</w:t>
      </w:r>
      <w:r w:rsidR="00BF3C5A" w:rsidRPr="0057231E">
        <w:rPr>
          <w:szCs w:val="22"/>
        </w:rPr>
        <w:t xml:space="preserve"> for these children</w:t>
      </w:r>
    </w:p>
    <w:p w14:paraId="12BDE62E" w14:textId="77777777" w:rsidR="006A6266" w:rsidRDefault="00D81F45" w:rsidP="00926DEC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rPr>
          <w:szCs w:val="22"/>
        </w:rPr>
      </w:pPr>
      <w:r>
        <w:t>[  ]</w:t>
      </w:r>
      <w:r w:rsidR="006A6266" w:rsidRPr="0057231E">
        <w:rPr>
          <w:szCs w:val="22"/>
        </w:rPr>
        <w:tab/>
        <w:t xml:space="preserve">All issues related to </w:t>
      </w:r>
      <w:r w:rsidR="006A6266">
        <w:rPr>
          <w:szCs w:val="22"/>
        </w:rPr>
        <w:t xml:space="preserve">deciding who the legal parents are </w:t>
      </w:r>
      <w:r w:rsidR="006A6266" w:rsidRPr="0057231E">
        <w:rPr>
          <w:szCs w:val="22"/>
        </w:rPr>
        <w:t>for these children</w:t>
      </w:r>
    </w:p>
    <w:p w14:paraId="1A342A89" w14:textId="77777777" w:rsidR="00C32A83" w:rsidRPr="0057231E" w:rsidRDefault="00D81F45" w:rsidP="00926DEC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rPr>
          <w:szCs w:val="22"/>
        </w:rPr>
      </w:pPr>
      <w:r>
        <w:t>[  ]</w:t>
      </w:r>
      <w:r w:rsidR="00C32A83" w:rsidRPr="0057231E">
        <w:rPr>
          <w:szCs w:val="22"/>
        </w:rPr>
        <w:tab/>
      </w:r>
      <w:r w:rsidR="00C32A83">
        <w:rPr>
          <w:szCs w:val="22"/>
        </w:rPr>
        <w:t>Whether genetic testing should be done to decide who the legal parents are</w:t>
      </w:r>
    </w:p>
    <w:p w14:paraId="5E50899B" w14:textId="77777777" w:rsidR="003D339F" w:rsidRPr="0057231E" w:rsidRDefault="00D81F45" w:rsidP="00926DEC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rPr>
          <w:szCs w:val="22"/>
        </w:rPr>
      </w:pPr>
      <w:r>
        <w:t>[  ]</w:t>
      </w:r>
      <w:r w:rsidR="003D339F" w:rsidRPr="0057231E">
        <w:rPr>
          <w:szCs w:val="22"/>
        </w:rPr>
        <w:tab/>
      </w:r>
      <w:r w:rsidR="003D339F">
        <w:rPr>
          <w:szCs w:val="22"/>
        </w:rPr>
        <w:t>Whether the children’s names should be changed</w:t>
      </w:r>
    </w:p>
    <w:p w14:paraId="52BBF638" w14:textId="77777777" w:rsidR="000257EB" w:rsidRDefault="00D81F45" w:rsidP="00926DEC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4230"/>
          <w:tab w:val="right" w:pos="9360"/>
        </w:tabs>
        <w:spacing w:before="120"/>
        <w:rPr>
          <w:spacing w:val="-2"/>
          <w:szCs w:val="22"/>
        </w:rPr>
      </w:pPr>
      <w:r>
        <w:t>[  ]</w:t>
      </w:r>
      <w:r w:rsidR="002159FB" w:rsidRPr="0057231E">
        <w:rPr>
          <w:szCs w:val="22"/>
        </w:rPr>
        <w:tab/>
      </w:r>
      <w:r w:rsidR="00311B29" w:rsidRPr="0057231E">
        <w:rPr>
          <w:spacing w:val="-2"/>
          <w:szCs w:val="22"/>
        </w:rPr>
        <w:t>Abandonment or neglect by</w:t>
      </w:r>
      <w:r w:rsidR="005E0F2E">
        <w:rPr>
          <w:spacing w:val="-2"/>
          <w:szCs w:val="22"/>
        </w:rPr>
        <w:t xml:space="preserve">   </w:t>
      </w:r>
      <w:r w:rsidR="005E0F2E">
        <w:rPr>
          <w:spacing w:val="-2"/>
          <w:szCs w:val="22"/>
        </w:rPr>
        <w:tab/>
      </w:r>
      <w:r>
        <w:rPr>
          <w:szCs w:val="22"/>
        </w:rPr>
        <w:t>[  ]</w:t>
      </w:r>
      <w:r w:rsidR="000257EB">
        <w:rPr>
          <w:szCs w:val="22"/>
        </w:rPr>
        <w:t xml:space="preserve"> </w:t>
      </w:r>
      <w:r w:rsidR="00311B29" w:rsidRPr="0057231E">
        <w:rPr>
          <w:spacing w:val="-2"/>
          <w:szCs w:val="22"/>
        </w:rPr>
        <w:t>Petit</w:t>
      </w:r>
      <w:r w:rsidR="000257EB">
        <w:rPr>
          <w:spacing w:val="-2"/>
          <w:szCs w:val="22"/>
        </w:rPr>
        <w:t xml:space="preserve">ioner   </w:t>
      </w:r>
      <w:r>
        <w:t>[  ]</w:t>
      </w:r>
      <w:r w:rsidR="000257EB">
        <w:rPr>
          <w:szCs w:val="22"/>
        </w:rPr>
        <w:t xml:space="preserve"> </w:t>
      </w:r>
      <w:r w:rsidR="005E0F2E" w:rsidRPr="0057231E">
        <w:rPr>
          <w:spacing w:val="-2"/>
          <w:szCs w:val="22"/>
        </w:rPr>
        <w:t>Resp</w:t>
      </w:r>
      <w:r w:rsidR="000257EB">
        <w:rPr>
          <w:spacing w:val="-2"/>
          <w:szCs w:val="22"/>
        </w:rPr>
        <w:t xml:space="preserve">ondent   </w:t>
      </w:r>
    </w:p>
    <w:p w14:paraId="0FE1A64D" w14:textId="77777777" w:rsidR="00311B29" w:rsidRPr="0057231E" w:rsidRDefault="00D81F45" w:rsidP="00926DEC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4230"/>
          <w:tab w:val="right" w:pos="9360"/>
        </w:tabs>
        <w:spacing w:before="120"/>
        <w:rPr>
          <w:spacing w:val="-2"/>
          <w:szCs w:val="22"/>
        </w:rPr>
      </w:pPr>
      <w:r>
        <w:t>[  ]</w:t>
      </w:r>
      <w:r w:rsidR="002159FB" w:rsidRPr="0057231E">
        <w:rPr>
          <w:szCs w:val="22"/>
        </w:rPr>
        <w:tab/>
      </w:r>
      <w:r w:rsidR="00311B29" w:rsidRPr="0057231E">
        <w:rPr>
          <w:spacing w:val="-2"/>
          <w:szCs w:val="22"/>
        </w:rPr>
        <w:t>Criminal history of</w:t>
      </w:r>
      <w:r w:rsidR="00311B29" w:rsidRPr="0057231E">
        <w:rPr>
          <w:spacing w:val="-2"/>
          <w:szCs w:val="22"/>
        </w:rPr>
        <w:tab/>
      </w:r>
      <w:r>
        <w:rPr>
          <w:szCs w:val="22"/>
        </w:rPr>
        <w:t>[  ]</w:t>
      </w:r>
      <w:r w:rsidR="006A6266" w:rsidRPr="006A6266">
        <w:rPr>
          <w:spacing w:val="-2"/>
          <w:szCs w:val="22"/>
        </w:rPr>
        <w:t xml:space="preserve"> </w:t>
      </w:r>
      <w:r w:rsidR="006A6266" w:rsidRPr="0057231E">
        <w:rPr>
          <w:spacing w:val="-2"/>
          <w:szCs w:val="22"/>
        </w:rPr>
        <w:t>Pet</w:t>
      </w:r>
      <w:r w:rsidR="00DA304E">
        <w:rPr>
          <w:spacing w:val="-2"/>
          <w:szCs w:val="22"/>
        </w:rPr>
        <w:t>.</w:t>
      </w:r>
      <w:r w:rsidR="006A6266">
        <w:rPr>
          <w:spacing w:val="-2"/>
          <w:szCs w:val="22"/>
        </w:rPr>
        <w:t xml:space="preserve">   </w:t>
      </w:r>
      <w:r>
        <w:t>[  ]</w:t>
      </w:r>
      <w:r w:rsidR="006A6266">
        <w:rPr>
          <w:szCs w:val="22"/>
        </w:rPr>
        <w:t xml:space="preserve"> </w:t>
      </w:r>
      <w:r w:rsidR="006A6266" w:rsidRPr="0057231E">
        <w:rPr>
          <w:spacing w:val="-2"/>
          <w:szCs w:val="22"/>
        </w:rPr>
        <w:t>Resp</w:t>
      </w:r>
      <w:r w:rsidR="00DA304E">
        <w:rPr>
          <w:spacing w:val="-2"/>
          <w:szCs w:val="22"/>
        </w:rPr>
        <w:t>.</w:t>
      </w:r>
      <w:r w:rsidR="006A6266">
        <w:rPr>
          <w:spacing w:val="-2"/>
          <w:szCs w:val="22"/>
        </w:rPr>
        <w:t xml:space="preserve">   </w:t>
      </w:r>
      <w:r>
        <w:t>[  ]</w:t>
      </w:r>
      <w:r w:rsidR="006A6266">
        <w:t xml:space="preserve"> </w:t>
      </w:r>
      <w:r w:rsidR="00311B29" w:rsidRPr="0057231E">
        <w:rPr>
          <w:spacing w:val="-2"/>
          <w:szCs w:val="22"/>
        </w:rPr>
        <w:t xml:space="preserve">Other: </w:t>
      </w:r>
      <w:r w:rsidR="00311B29" w:rsidRPr="0057231E">
        <w:rPr>
          <w:spacing w:val="-2"/>
          <w:szCs w:val="22"/>
          <w:u w:val="single"/>
        </w:rPr>
        <w:tab/>
      </w:r>
    </w:p>
    <w:p w14:paraId="5EB59749" w14:textId="77777777" w:rsidR="006A6266" w:rsidRPr="0057231E" w:rsidRDefault="00D81F45" w:rsidP="00926DEC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4230"/>
          <w:tab w:val="right" w:pos="9360"/>
        </w:tabs>
        <w:spacing w:before="120"/>
        <w:rPr>
          <w:spacing w:val="-2"/>
          <w:szCs w:val="22"/>
        </w:rPr>
      </w:pPr>
      <w:r>
        <w:t>[  ]</w:t>
      </w:r>
      <w:r w:rsidR="002159FB" w:rsidRPr="0057231E">
        <w:rPr>
          <w:szCs w:val="22"/>
        </w:rPr>
        <w:tab/>
      </w:r>
      <w:r w:rsidR="00311B29" w:rsidRPr="0057231E">
        <w:rPr>
          <w:spacing w:val="-2"/>
          <w:szCs w:val="22"/>
        </w:rPr>
        <w:t>Domestic violence of</w:t>
      </w:r>
      <w:r w:rsidR="00311B29" w:rsidRPr="0057231E">
        <w:rPr>
          <w:spacing w:val="-2"/>
          <w:szCs w:val="22"/>
        </w:rPr>
        <w:tab/>
      </w:r>
      <w:r>
        <w:rPr>
          <w:szCs w:val="22"/>
        </w:rPr>
        <w:t>[  ]</w:t>
      </w:r>
      <w:r w:rsidR="00DA304E" w:rsidRPr="006A6266">
        <w:rPr>
          <w:spacing w:val="-2"/>
          <w:szCs w:val="22"/>
        </w:rPr>
        <w:t xml:space="preserve"> </w:t>
      </w:r>
      <w:r w:rsidR="00DA304E" w:rsidRPr="0057231E">
        <w:rPr>
          <w:spacing w:val="-2"/>
          <w:szCs w:val="22"/>
        </w:rPr>
        <w:t>Pet</w:t>
      </w:r>
      <w:r w:rsidR="00DA304E">
        <w:rPr>
          <w:spacing w:val="-2"/>
          <w:szCs w:val="22"/>
        </w:rPr>
        <w:t xml:space="preserve">.   </w:t>
      </w:r>
      <w:r>
        <w:t>[  ]</w:t>
      </w:r>
      <w:r w:rsidR="00DA304E">
        <w:rPr>
          <w:szCs w:val="22"/>
        </w:rPr>
        <w:t xml:space="preserve"> </w:t>
      </w:r>
      <w:r w:rsidR="00DA304E" w:rsidRPr="0057231E">
        <w:rPr>
          <w:spacing w:val="-2"/>
          <w:szCs w:val="22"/>
        </w:rPr>
        <w:t>Resp</w:t>
      </w:r>
      <w:r w:rsidR="00DA304E">
        <w:rPr>
          <w:spacing w:val="-2"/>
          <w:szCs w:val="22"/>
        </w:rPr>
        <w:t xml:space="preserve">.   </w:t>
      </w:r>
      <w:r>
        <w:t>[  ]</w:t>
      </w:r>
      <w:r w:rsidR="00DA304E">
        <w:t xml:space="preserve"> </w:t>
      </w:r>
      <w:r w:rsidR="00DA304E" w:rsidRPr="0057231E">
        <w:rPr>
          <w:spacing w:val="-2"/>
          <w:szCs w:val="22"/>
        </w:rPr>
        <w:t xml:space="preserve">Other: </w:t>
      </w:r>
      <w:r w:rsidR="00DA304E" w:rsidRPr="0057231E">
        <w:rPr>
          <w:spacing w:val="-2"/>
          <w:szCs w:val="22"/>
          <w:u w:val="single"/>
        </w:rPr>
        <w:tab/>
      </w:r>
    </w:p>
    <w:p w14:paraId="7779B803" w14:textId="77777777" w:rsidR="006A6266" w:rsidRPr="0057231E" w:rsidRDefault="00D81F45" w:rsidP="00926DEC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4230"/>
          <w:tab w:val="right" w:pos="9360"/>
        </w:tabs>
        <w:spacing w:before="120"/>
        <w:rPr>
          <w:spacing w:val="-2"/>
          <w:szCs w:val="22"/>
        </w:rPr>
      </w:pPr>
      <w:r>
        <w:t>[  ]</w:t>
      </w:r>
      <w:r w:rsidR="002159FB" w:rsidRPr="0057231E">
        <w:rPr>
          <w:szCs w:val="22"/>
        </w:rPr>
        <w:tab/>
      </w:r>
      <w:r w:rsidR="00311B29" w:rsidRPr="0057231E">
        <w:rPr>
          <w:spacing w:val="-2"/>
          <w:szCs w:val="22"/>
        </w:rPr>
        <w:t>Mental health issues of</w:t>
      </w:r>
      <w:r w:rsidR="00311B29" w:rsidRPr="0057231E">
        <w:rPr>
          <w:spacing w:val="-2"/>
          <w:szCs w:val="22"/>
        </w:rPr>
        <w:tab/>
      </w:r>
      <w:r>
        <w:rPr>
          <w:szCs w:val="22"/>
        </w:rPr>
        <w:t>[  ]</w:t>
      </w:r>
      <w:r w:rsidR="00DA304E" w:rsidRPr="006A6266">
        <w:rPr>
          <w:spacing w:val="-2"/>
          <w:szCs w:val="22"/>
        </w:rPr>
        <w:t xml:space="preserve"> </w:t>
      </w:r>
      <w:r w:rsidR="00DA304E" w:rsidRPr="0057231E">
        <w:rPr>
          <w:spacing w:val="-2"/>
          <w:szCs w:val="22"/>
        </w:rPr>
        <w:t>Pet</w:t>
      </w:r>
      <w:r w:rsidR="00DA304E">
        <w:rPr>
          <w:spacing w:val="-2"/>
          <w:szCs w:val="22"/>
        </w:rPr>
        <w:t xml:space="preserve">.   </w:t>
      </w:r>
      <w:r>
        <w:t>[  ]</w:t>
      </w:r>
      <w:r w:rsidR="00DA304E">
        <w:rPr>
          <w:szCs w:val="22"/>
        </w:rPr>
        <w:t xml:space="preserve"> </w:t>
      </w:r>
      <w:r w:rsidR="00DA304E" w:rsidRPr="0057231E">
        <w:rPr>
          <w:spacing w:val="-2"/>
          <w:szCs w:val="22"/>
        </w:rPr>
        <w:t>Resp</w:t>
      </w:r>
      <w:r w:rsidR="00DA304E">
        <w:rPr>
          <w:spacing w:val="-2"/>
          <w:szCs w:val="22"/>
        </w:rPr>
        <w:t xml:space="preserve">.   </w:t>
      </w:r>
      <w:r>
        <w:t>[  ]</w:t>
      </w:r>
      <w:r w:rsidR="00DA304E">
        <w:t xml:space="preserve"> </w:t>
      </w:r>
      <w:r w:rsidR="00DA304E" w:rsidRPr="0057231E">
        <w:rPr>
          <w:spacing w:val="-2"/>
          <w:szCs w:val="22"/>
        </w:rPr>
        <w:t xml:space="preserve">Other: </w:t>
      </w:r>
      <w:r w:rsidR="00DA304E" w:rsidRPr="0057231E">
        <w:rPr>
          <w:spacing w:val="-2"/>
          <w:szCs w:val="22"/>
          <w:u w:val="single"/>
        </w:rPr>
        <w:tab/>
      </w:r>
    </w:p>
    <w:p w14:paraId="13954BE5" w14:textId="77777777" w:rsidR="006A6266" w:rsidRPr="0057231E" w:rsidRDefault="00D81F45" w:rsidP="00926DEC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4230"/>
          <w:tab w:val="right" w:pos="9360"/>
        </w:tabs>
        <w:spacing w:before="120"/>
        <w:rPr>
          <w:spacing w:val="-2"/>
          <w:szCs w:val="22"/>
        </w:rPr>
      </w:pPr>
      <w:r>
        <w:t>[  ]</w:t>
      </w:r>
      <w:r w:rsidR="002159FB" w:rsidRPr="0057231E">
        <w:rPr>
          <w:szCs w:val="22"/>
        </w:rPr>
        <w:tab/>
      </w:r>
      <w:r w:rsidR="00311B29" w:rsidRPr="0057231E">
        <w:rPr>
          <w:spacing w:val="-2"/>
          <w:szCs w:val="22"/>
        </w:rPr>
        <w:t>Physical health issues of</w:t>
      </w:r>
      <w:r w:rsidR="00311B29" w:rsidRPr="0057231E">
        <w:rPr>
          <w:spacing w:val="-2"/>
          <w:szCs w:val="22"/>
        </w:rPr>
        <w:tab/>
      </w:r>
      <w:r>
        <w:rPr>
          <w:szCs w:val="22"/>
        </w:rPr>
        <w:t>[  ]</w:t>
      </w:r>
      <w:r w:rsidR="00DA304E" w:rsidRPr="006A6266">
        <w:rPr>
          <w:spacing w:val="-2"/>
          <w:szCs w:val="22"/>
        </w:rPr>
        <w:t xml:space="preserve"> </w:t>
      </w:r>
      <w:r w:rsidR="00DA304E" w:rsidRPr="0057231E">
        <w:rPr>
          <w:spacing w:val="-2"/>
          <w:szCs w:val="22"/>
        </w:rPr>
        <w:t>Pet</w:t>
      </w:r>
      <w:r w:rsidR="00DA304E">
        <w:rPr>
          <w:spacing w:val="-2"/>
          <w:szCs w:val="22"/>
        </w:rPr>
        <w:t xml:space="preserve">.   </w:t>
      </w:r>
      <w:r>
        <w:t>[  ]</w:t>
      </w:r>
      <w:r w:rsidR="00DA304E">
        <w:rPr>
          <w:szCs w:val="22"/>
        </w:rPr>
        <w:t xml:space="preserve"> </w:t>
      </w:r>
      <w:r w:rsidR="00DA304E" w:rsidRPr="0057231E">
        <w:rPr>
          <w:spacing w:val="-2"/>
          <w:szCs w:val="22"/>
        </w:rPr>
        <w:t>Resp</w:t>
      </w:r>
      <w:r w:rsidR="00DA304E">
        <w:rPr>
          <w:spacing w:val="-2"/>
          <w:szCs w:val="22"/>
        </w:rPr>
        <w:t xml:space="preserve">.   </w:t>
      </w:r>
      <w:r>
        <w:t>[  ]</w:t>
      </w:r>
      <w:r w:rsidR="00DA304E">
        <w:t xml:space="preserve"> </w:t>
      </w:r>
      <w:r w:rsidR="00DA304E" w:rsidRPr="0057231E">
        <w:rPr>
          <w:spacing w:val="-2"/>
          <w:szCs w:val="22"/>
        </w:rPr>
        <w:t xml:space="preserve">Other: </w:t>
      </w:r>
      <w:r w:rsidR="00DA304E" w:rsidRPr="0057231E">
        <w:rPr>
          <w:spacing w:val="-2"/>
          <w:szCs w:val="22"/>
          <w:u w:val="single"/>
        </w:rPr>
        <w:tab/>
      </w:r>
    </w:p>
    <w:p w14:paraId="618D4CF5" w14:textId="77777777" w:rsidR="006A6266" w:rsidRPr="0057231E" w:rsidRDefault="00D81F45" w:rsidP="00926DEC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4230"/>
          <w:tab w:val="right" w:pos="9360"/>
        </w:tabs>
        <w:spacing w:before="120"/>
        <w:rPr>
          <w:spacing w:val="-2"/>
          <w:szCs w:val="22"/>
        </w:rPr>
      </w:pPr>
      <w:r>
        <w:t>[  ]</w:t>
      </w:r>
      <w:r w:rsidR="002159FB" w:rsidRPr="0057231E">
        <w:rPr>
          <w:szCs w:val="22"/>
        </w:rPr>
        <w:tab/>
      </w:r>
      <w:r w:rsidR="00311B29" w:rsidRPr="0057231E">
        <w:rPr>
          <w:spacing w:val="-2"/>
          <w:szCs w:val="22"/>
        </w:rPr>
        <w:t xml:space="preserve">Sexual abuse allegations </w:t>
      </w:r>
      <w:r w:rsidR="00DA304E">
        <w:rPr>
          <w:spacing w:val="-2"/>
          <w:szCs w:val="22"/>
        </w:rPr>
        <w:t>against</w:t>
      </w:r>
      <w:r w:rsidR="00311B29" w:rsidRPr="0057231E">
        <w:rPr>
          <w:spacing w:val="-2"/>
          <w:szCs w:val="22"/>
        </w:rPr>
        <w:tab/>
      </w:r>
      <w:r>
        <w:rPr>
          <w:szCs w:val="22"/>
        </w:rPr>
        <w:t>[  ]</w:t>
      </w:r>
      <w:r w:rsidR="00DA304E" w:rsidRPr="006A6266">
        <w:rPr>
          <w:spacing w:val="-2"/>
          <w:szCs w:val="22"/>
        </w:rPr>
        <w:t xml:space="preserve"> </w:t>
      </w:r>
      <w:r w:rsidR="00DA304E" w:rsidRPr="0057231E">
        <w:rPr>
          <w:spacing w:val="-2"/>
          <w:szCs w:val="22"/>
        </w:rPr>
        <w:t>Pet</w:t>
      </w:r>
      <w:r w:rsidR="00DA304E">
        <w:rPr>
          <w:spacing w:val="-2"/>
          <w:szCs w:val="22"/>
        </w:rPr>
        <w:t xml:space="preserve">.   </w:t>
      </w:r>
      <w:r>
        <w:t>[  ]</w:t>
      </w:r>
      <w:r w:rsidR="00DA304E">
        <w:rPr>
          <w:szCs w:val="22"/>
        </w:rPr>
        <w:t xml:space="preserve"> </w:t>
      </w:r>
      <w:r w:rsidR="00DA304E" w:rsidRPr="0057231E">
        <w:rPr>
          <w:spacing w:val="-2"/>
          <w:szCs w:val="22"/>
        </w:rPr>
        <w:t>Resp</w:t>
      </w:r>
      <w:r w:rsidR="00DA304E">
        <w:rPr>
          <w:spacing w:val="-2"/>
          <w:szCs w:val="22"/>
        </w:rPr>
        <w:t xml:space="preserve">.   </w:t>
      </w:r>
      <w:r>
        <w:t>[  ]</w:t>
      </w:r>
      <w:r w:rsidR="00DA304E">
        <w:t xml:space="preserve"> </w:t>
      </w:r>
      <w:r w:rsidR="00DA304E" w:rsidRPr="0057231E">
        <w:rPr>
          <w:spacing w:val="-2"/>
          <w:szCs w:val="22"/>
        </w:rPr>
        <w:t xml:space="preserve">Other: </w:t>
      </w:r>
      <w:r w:rsidR="00DA304E" w:rsidRPr="0057231E">
        <w:rPr>
          <w:spacing w:val="-2"/>
          <w:szCs w:val="22"/>
          <w:u w:val="single"/>
        </w:rPr>
        <w:tab/>
      </w:r>
    </w:p>
    <w:p w14:paraId="04CE38C3" w14:textId="77777777" w:rsidR="006A6266" w:rsidRPr="0057231E" w:rsidRDefault="00D81F45" w:rsidP="00926DEC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4230"/>
          <w:tab w:val="right" w:pos="9360"/>
        </w:tabs>
        <w:spacing w:before="120"/>
        <w:rPr>
          <w:spacing w:val="-2"/>
          <w:szCs w:val="22"/>
        </w:rPr>
      </w:pPr>
      <w:r>
        <w:t>[  ]</w:t>
      </w:r>
      <w:r w:rsidR="002159FB" w:rsidRPr="0057231E">
        <w:rPr>
          <w:szCs w:val="22"/>
        </w:rPr>
        <w:tab/>
      </w:r>
      <w:r w:rsidR="00311B29" w:rsidRPr="0057231E">
        <w:rPr>
          <w:spacing w:val="-2"/>
          <w:szCs w:val="22"/>
        </w:rPr>
        <w:t>Substance abuse of</w:t>
      </w:r>
      <w:r w:rsidR="00311B29" w:rsidRPr="0057231E">
        <w:rPr>
          <w:spacing w:val="-2"/>
          <w:szCs w:val="22"/>
        </w:rPr>
        <w:tab/>
      </w:r>
      <w:r>
        <w:rPr>
          <w:szCs w:val="22"/>
        </w:rPr>
        <w:t>[  ]</w:t>
      </w:r>
      <w:r w:rsidR="00DA304E" w:rsidRPr="006A6266">
        <w:rPr>
          <w:spacing w:val="-2"/>
          <w:szCs w:val="22"/>
        </w:rPr>
        <w:t xml:space="preserve"> </w:t>
      </w:r>
      <w:r w:rsidR="00DA304E" w:rsidRPr="0057231E">
        <w:rPr>
          <w:spacing w:val="-2"/>
          <w:szCs w:val="22"/>
        </w:rPr>
        <w:t>Pet</w:t>
      </w:r>
      <w:r w:rsidR="00DA304E">
        <w:rPr>
          <w:spacing w:val="-2"/>
          <w:szCs w:val="22"/>
        </w:rPr>
        <w:t xml:space="preserve">.   </w:t>
      </w:r>
      <w:r>
        <w:t>[  ]</w:t>
      </w:r>
      <w:r w:rsidR="00DA304E">
        <w:rPr>
          <w:szCs w:val="22"/>
        </w:rPr>
        <w:t xml:space="preserve"> </w:t>
      </w:r>
      <w:r w:rsidR="00DA304E" w:rsidRPr="0057231E">
        <w:rPr>
          <w:spacing w:val="-2"/>
          <w:szCs w:val="22"/>
        </w:rPr>
        <w:t>Resp</w:t>
      </w:r>
      <w:r w:rsidR="00DA304E">
        <w:rPr>
          <w:spacing w:val="-2"/>
          <w:szCs w:val="22"/>
        </w:rPr>
        <w:t xml:space="preserve">.   </w:t>
      </w:r>
      <w:r>
        <w:t>[  ]</w:t>
      </w:r>
      <w:r w:rsidR="00DA304E">
        <w:t xml:space="preserve"> </w:t>
      </w:r>
      <w:r w:rsidR="00DA304E" w:rsidRPr="0057231E">
        <w:rPr>
          <w:spacing w:val="-2"/>
          <w:szCs w:val="22"/>
        </w:rPr>
        <w:t xml:space="preserve">Other: </w:t>
      </w:r>
      <w:r w:rsidR="00DA304E" w:rsidRPr="0057231E">
        <w:rPr>
          <w:spacing w:val="-2"/>
          <w:szCs w:val="22"/>
          <w:u w:val="single"/>
        </w:rPr>
        <w:tab/>
      </w:r>
    </w:p>
    <w:p w14:paraId="76643793" w14:textId="77777777" w:rsidR="006A6266" w:rsidRPr="0057231E" w:rsidRDefault="00D81F45" w:rsidP="00926DEC">
      <w:pPr>
        <w:pStyle w:val="WABody6above"/>
        <w:rPr>
          <w:spacing w:val="-2"/>
        </w:rPr>
      </w:pPr>
      <w:r>
        <w:t>[  ]</w:t>
      </w:r>
      <w:r w:rsidR="006A6266" w:rsidRPr="0057231E">
        <w:tab/>
      </w:r>
      <w:r w:rsidR="006A6266" w:rsidRPr="00DA304E">
        <w:t>For cases about</w:t>
      </w:r>
      <w:r w:rsidR="006A6266" w:rsidRPr="006A6266">
        <w:rPr>
          <w:i/>
        </w:rPr>
        <w:t xml:space="preserve"> changing </w:t>
      </w:r>
      <w:r w:rsidR="006A6266" w:rsidRPr="00DA304E">
        <w:t>a parenting/custody order</w:t>
      </w:r>
      <w:r w:rsidR="00DA304E">
        <w:t>:</w:t>
      </w:r>
      <w:r w:rsidR="006A6266" w:rsidRPr="00DA304E">
        <w:t xml:space="preserve"> </w:t>
      </w:r>
      <w:r w:rsidR="00DA304E">
        <w:t>w</w:t>
      </w:r>
      <w:r w:rsidR="006A6266">
        <w:t xml:space="preserve">hether the children have been integrated into </w:t>
      </w:r>
      <w:r w:rsidR="006A6266" w:rsidRPr="0057231E">
        <w:rPr>
          <w:spacing w:val="-2"/>
        </w:rPr>
        <w:t>the home of</w:t>
      </w:r>
      <w:r w:rsidR="006A6266">
        <w:rPr>
          <w:spacing w:val="-2"/>
        </w:rPr>
        <w:t xml:space="preserve"> the parent who has less time under the current order</w:t>
      </w:r>
      <w:r w:rsidR="00DA304E">
        <w:rPr>
          <w:spacing w:val="-2"/>
        </w:rPr>
        <w:t>.</w:t>
      </w:r>
      <w:r w:rsidR="006A6266">
        <w:rPr>
          <w:spacing w:val="-2"/>
        </w:rPr>
        <w:t xml:space="preserve"> </w:t>
      </w:r>
    </w:p>
    <w:p w14:paraId="7DB4FF14" w14:textId="77777777" w:rsidR="003E22DC" w:rsidRPr="0057231E" w:rsidRDefault="00D81F45" w:rsidP="00926DEC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right" w:pos="9360"/>
        </w:tabs>
        <w:spacing w:before="120"/>
        <w:rPr>
          <w:spacing w:val="-2"/>
          <w:szCs w:val="22"/>
        </w:rPr>
      </w:pPr>
      <w:r>
        <w:t>[  ]</w:t>
      </w:r>
      <w:r w:rsidR="002159FB" w:rsidRPr="0057231E">
        <w:rPr>
          <w:szCs w:val="22"/>
        </w:rPr>
        <w:tab/>
      </w:r>
      <w:r w:rsidR="00BF3C5A" w:rsidRPr="0057231E">
        <w:rPr>
          <w:spacing w:val="-2"/>
          <w:szCs w:val="22"/>
        </w:rPr>
        <w:t>Other</w:t>
      </w:r>
      <w:r w:rsidR="003E22DC" w:rsidRPr="0057231E">
        <w:rPr>
          <w:spacing w:val="-2"/>
          <w:szCs w:val="22"/>
        </w:rPr>
        <w:t>:</w:t>
      </w:r>
      <w:r w:rsidR="002747C7" w:rsidRPr="0057231E">
        <w:rPr>
          <w:spacing w:val="-2"/>
          <w:szCs w:val="22"/>
        </w:rPr>
        <w:t xml:space="preserve"> </w:t>
      </w:r>
      <w:r w:rsidR="002747C7" w:rsidRPr="0057231E">
        <w:rPr>
          <w:spacing w:val="-2"/>
          <w:szCs w:val="22"/>
          <w:u w:val="single"/>
        </w:rPr>
        <w:tab/>
      </w:r>
    </w:p>
    <w:p w14:paraId="23AAAC10" w14:textId="77777777" w:rsidR="003E22DC" w:rsidRPr="0057231E" w:rsidRDefault="002747C7" w:rsidP="00926DEC">
      <w:pPr>
        <w:tabs>
          <w:tab w:val="left" w:pos="9360"/>
          <w:tab w:val="left" w:pos="10080"/>
        </w:tabs>
        <w:suppressAutoHyphens/>
        <w:spacing w:before="120" w:after="0"/>
        <w:ind w:left="907"/>
        <w:rPr>
          <w:rFonts w:ascii="Arial" w:hAnsi="Arial" w:cs="Arial"/>
          <w:spacing w:val="-2"/>
          <w:sz w:val="22"/>
          <w:szCs w:val="22"/>
        </w:rPr>
      </w:pPr>
      <w:r w:rsidRPr="0057231E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659796C9" w14:textId="77777777" w:rsidR="00E76F8C" w:rsidRPr="00E76F8C" w:rsidRDefault="00D81F45" w:rsidP="00926DEC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</w:tabs>
        <w:spacing w:before="120"/>
      </w:pPr>
      <w:r>
        <w:t>[  ]</w:t>
      </w:r>
      <w:r w:rsidR="002159FB">
        <w:rPr>
          <w:sz w:val="20"/>
          <w:szCs w:val="20"/>
        </w:rPr>
        <w:tab/>
      </w:r>
      <w:r w:rsidR="00BA0848">
        <w:t>A</w:t>
      </w:r>
      <w:r w:rsidR="003E22DC">
        <w:t xml:space="preserve">ny other issues discovered that could affect the </w:t>
      </w:r>
      <w:r w:rsidR="003E22DC" w:rsidRPr="00BA0848">
        <w:rPr>
          <w:b/>
        </w:rPr>
        <w:t>safety</w:t>
      </w:r>
      <w:r w:rsidR="003E22DC">
        <w:t xml:space="preserve"> of the children.</w:t>
      </w:r>
    </w:p>
    <w:p w14:paraId="038086F9" w14:textId="77777777" w:rsidR="00BA0848" w:rsidRPr="000257EB" w:rsidRDefault="00926DEC" w:rsidP="001C0AD5">
      <w:pPr>
        <w:pStyle w:val="WAItem"/>
        <w:keepNext w:val="0"/>
        <w:numPr>
          <w:ilvl w:val="0"/>
          <w:numId w:val="0"/>
        </w:numPr>
        <w:ind w:left="547" w:hanging="547"/>
        <w:contextualSpacing w:val="0"/>
        <w:rPr>
          <w:b/>
          <w:sz w:val="24"/>
        </w:rPr>
      </w:pPr>
      <w:r w:rsidRPr="00A02932">
        <w:rPr>
          <w:rFonts w:cs="Arial"/>
          <w:b/>
          <w:sz w:val="24"/>
        </w:rPr>
        <w:t>5.</w:t>
      </w:r>
      <w:r w:rsidRPr="00A02932">
        <w:rPr>
          <w:rFonts w:cs="Arial"/>
          <w:sz w:val="24"/>
        </w:rPr>
        <w:t xml:space="preserve"> </w:t>
      </w:r>
      <w:r w:rsidRPr="00A02932">
        <w:rPr>
          <w:rFonts w:cs="Arial"/>
          <w:sz w:val="24"/>
        </w:rPr>
        <w:tab/>
      </w:r>
      <w:r w:rsidR="00BA0848" w:rsidRPr="000257EB">
        <w:rPr>
          <w:b/>
          <w:sz w:val="24"/>
        </w:rPr>
        <w:t>Report</w:t>
      </w:r>
    </w:p>
    <w:p w14:paraId="74C6ABC9" w14:textId="77777777" w:rsidR="00BA0848" w:rsidRDefault="00EB557D" w:rsidP="001C0AD5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547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The </w:t>
      </w:r>
      <w:r w:rsidR="007856CE" w:rsidRPr="007856CE">
        <w:rPr>
          <w:rFonts w:ascii="Arial" w:hAnsi="Arial"/>
          <w:spacing w:val="-2"/>
          <w:sz w:val="22"/>
        </w:rPr>
        <w:t xml:space="preserve">Evaluator/Investigator’s </w:t>
      </w:r>
      <w:r w:rsidR="00BA0848">
        <w:rPr>
          <w:rFonts w:ascii="Arial" w:hAnsi="Arial"/>
          <w:spacing w:val="-2"/>
          <w:sz w:val="22"/>
        </w:rPr>
        <w:t xml:space="preserve">report </w:t>
      </w:r>
      <w:r w:rsidR="005B555C">
        <w:rPr>
          <w:rFonts w:ascii="Arial" w:hAnsi="Arial"/>
          <w:spacing w:val="-2"/>
          <w:sz w:val="22"/>
        </w:rPr>
        <w:t>must</w:t>
      </w:r>
      <w:r>
        <w:rPr>
          <w:rFonts w:ascii="Arial" w:hAnsi="Arial"/>
          <w:spacing w:val="-2"/>
          <w:sz w:val="22"/>
        </w:rPr>
        <w:t xml:space="preserve"> </w:t>
      </w:r>
      <w:r w:rsidR="000257EB">
        <w:rPr>
          <w:rFonts w:ascii="Arial" w:hAnsi="Arial"/>
          <w:spacing w:val="-2"/>
          <w:sz w:val="22"/>
        </w:rPr>
        <w:t>include</w:t>
      </w:r>
      <w:r w:rsidR="00BA0848">
        <w:rPr>
          <w:rFonts w:ascii="Arial" w:hAnsi="Arial"/>
          <w:spacing w:val="-2"/>
          <w:sz w:val="22"/>
        </w:rPr>
        <w:t>:</w:t>
      </w:r>
    </w:p>
    <w:p w14:paraId="04B93A1B" w14:textId="77777777" w:rsidR="000257EB" w:rsidRDefault="000257EB" w:rsidP="00926DEC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</w:pPr>
      <w:r>
        <w:t xml:space="preserve">Facts about the issues listed in </w:t>
      </w:r>
      <w:r w:rsidR="007856CE" w:rsidRPr="00A02932">
        <w:rPr>
          <w:b/>
          <w:bCs/>
        </w:rPr>
        <w:t>4</w:t>
      </w:r>
      <w:r w:rsidR="00E56C25">
        <w:t xml:space="preserve"> </w:t>
      </w:r>
      <w:r>
        <w:t>above.</w:t>
      </w:r>
    </w:p>
    <w:p w14:paraId="50F6C97E" w14:textId="77777777" w:rsidR="00F01F5F" w:rsidRDefault="00F01F5F" w:rsidP="00926DEC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</w:pPr>
      <w:r>
        <w:t>The children’s</w:t>
      </w:r>
      <w:r w:rsidR="00E76F8C" w:rsidRPr="00855BA6">
        <w:t xml:space="preserve"> preferences </w:t>
      </w:r>
      <w:r>
        <w:t xml:space="preserve">for </w:t>
      </w:r>
      <w:r w:rsidR="000257EB">
        <w:t>the</w:t>
      </w:r>
      <w:r>
        <w:t xml:space="preserve"> </w:t>
      </w:r>
      <w:r w:rsidR="00E76F8C" w:rsidRPr="00855BA6">
        <w:t>parenting plan</w:t>
      </w:r>
      <w:r w:rsidR="00EB557D">
        <w:t xml:space="preserve"> (if they </w:t>
      </w:r>
      <w:r w:rsidR="000257EB">
        <w:t>stated</w:t>
      </w:r>
      <w:r w:rsidR="00EB557D">
        <w:t xml:space="preserve"> </w:t>
      </w:r>
      <w:r w:rsidR="000257EB">
        <w:t>any</w:t>
      </w:r>
      <w:r w:rsidR="00EB557D">
        <w:t xml:space="preserve">), </w:t>
      </w:r>
      <w:r w:rsidR="00E76F8C" w:rsidRPr="00855BA6">
        <w:t xml:space="preserve"> </w:t>
      </w:r>
    </w:p>
    <w:p w14:paraId="269CBCA5" w14:textId="77777777" w:rsidR="00F245CE" w:rsidRDefault="002D2D4F" w:rsidP="00926DEC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</w:pPr>
      <w:r>
        <w:t xml:space="preserve">Any facts </w:t>
      </w:r>
      <w:r w:rsidR="000257EB">
        <w:t>about</w:t>
      </w:r>
      <w:r>
        <w:t xml:space="preserve"> whether </w:t>
      </w:r>
      <w:r w:rsidR="00F245CE">
        <w:t xml:space="preserve">the children stated </w:t>
      </w:r>
      <w:r w:rsidR="000257EB">
        <w:t xml:space="preserve">their </w:t>
      </w:r>
      <w:r w:rsidR="00F245CE">
        <w:t>preferences voluntar</w:t>
      </w:r>
      <w:r w:rsidR="000257EB">
        <w:t>ily</w:t>
      </w:r>
      <w:r w:rsidR="00F245CE">
        <w:t>,</w:t>
      </w:r>
      <w:r w:rsidR="00E76F8C" w:rsidRPr="00855BA6">
        <w:t xml:space="preserve"> and </w:t>
      </w:r>
    </w:p>
    <w:p w14:paraId="65FDBF8F" w14:textId="77777777" w:rsidR="00E76F8C" w:rsidRDefault="000257EB" w:rsidP="00926DEC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</w:pPr>
      <w:r>
        <w:t xml:space="preserve">Any facts about the </w:t>
      </w:r>
      <w:r w:rsidR="00F245CE">
        <w:t xml:space="preserve">children’s </w:t>
      </w:r>
      <w:r w:rsidR="002D2D4F">
        <w:t>level of understanding</w:t>
      </w:r>
      <w:r w:rsidR="00F245CE">
        <w:t>.</w:t>
      </w:r>
    </w:p>
    <w:p w14:paraId="52AAC4F0" w14:textId="77777777" w:rsidR="001B7549" w:rsidRDefault="001B7549" w:rsidP="00926DEC">
      <w:pPr>
        <w:suppressAutoHyphens/>
        <w:spacing w:before="120" w:after="0"/>
        <w:ind w:left="540" w:right="-270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The report </w:t>
      </w:r>
      <w:r w:rsidR="000257EB">
        <w:rPr>
          <w:rFonts w:ascii="Arial" w:hAnsi="Arial"/>
          <w:spacing w:val="-2"/>
          <w:sz w:val="22"/>
        </w:rPr>
        <w:t xml:space="preserve">may </w:t>
      </w:r>
      <w:r>
        <w:rPr>
          <w:rFonts w:ascii="Arial" w:hAnsi="Arial"/>
          <w:spacing w:val="-2"/>
          <w:sz w:val="22"/>
        </w:rPr>
        <w:t>include recommendations</w:t>
      </w:r>
      <w:r w:rsidR="000257EB">
        <w:rPr>
          <w:rFonts w:ascii="Arial" w:hAnsi="Arial"/>
          <w:spacing w:val="-2"/>
          <w:sz w:val="22"/>
        </w:rPr>
        <w:t xml:space="preserve"> based on the investigation</w:t>
      </w:r>
      <w:r>
        <w:rPr>
          <w:rFonts w:ascii="Arial" w:hAnsi="Arial"/>
          <w:spacing w:val="-2"/>
          <w:sz w:val="22"/>
        </w:rPr>
        <w:t xml:space="preserve">. </w:t>
      </w:r>
    </w:p>
    <w:p w14:paraId="7C520BEB" w14:textId="77777777" w:rsidR="00FB4529" w:rsidRDefault="001B7549" w:rsidP="00926DEC">
      <w:pPr>
        <w:tabs>
          <w:tab w:val="left" w:pos="5040"/>
        </w:tabs>
        <w:suppressAutoHyphens/>
        <w:spacing w:before="120" w:after="0"/>
        <w:ind w:left="540"/>
        <w:rPr>
          <w:rFonts w:ascii="Arial" w:hAnsi="Arial"/>
          <w:spacing w:val="-2"/>
          <w:sz w:val="22"/>
        </w:rPr>
      </w:pPr>
      <w:r w:rsidRPr="00BC4E06">
        <w:rPr>
          <w:rFonts w:ascii="Arial" w:hAnsi="Arial"/>
          <w:b/>
          <w:i/>
          <w:spacing w:val="-2"/>
          <w:sz w:val="22"/>
        </w:rPr>
        <w:t>Deadline</w:t>
      </w:r>
      <w:r w:rsidR="00BC4E06" w:rsidRPr="00BC4E06">
        <w:rPr>
          <w:rFonts w:ascii="Arial" w:hAnsi="Arial"/>
          <w:b/>
          <w:i/>
          <w:spacing w:val="-2"/>
          <w:sz w:val="22"/>
        </w:rPr>
        <w:t>!</w:t>
      </w:r>
      <w:r w:rsidRPr="00FB4529">
        <w:rPr>
          <w:rFonts w:ascii="Arial" w:hAnsi="Arial"/>
          <w:spacing w:val="-2"/>
          <w:sz w:val="22"/>
        </w:rPr>
        <w:t xml:space="preserve"> </w:t>
      </w:r>
      <w:r w:rsidR="00BC4E06">
        <w:rPr>
          <w:rFonts w:ascii="Arial" w:hAnsi="Arial"/>
          <w:spacing w:val="-2"/>
          <w:sz w:val="22"/>
        </w:rPr>
        <w:t xml:space="preserve"> </w:t>
      </w:r>
      <w:r w:rsidR="00FB4529" w:rsidRPr="00FB4529">
        <w:rPr>
          <w:rFonts w:ascii="Arial" w:hAnsi="Arial"/>
          <w:spacing w:val="-2"/>
          <w:sz w:val="22"/>
        </w:rPr>
        <w:t>Unless the court extends the deadline, t</w:t>
      </w:r>
      <w:r w:rsidR="00F71DEF" w:rsidRPr="00FB4529">
        <w:rPr>
          <w:rFonts w:ascii="Arial" w:hAnsi="Arial"/>
          <w:spacing w:val="-2"/>
          <w:sz w:val="22"/>
        </w:rPr>
        <w:t xml:space="preserve">he report </w:t>
      </w:r>
      <w:r w:rsidRPr="00FB4529">
        <w:rPr>
          <w:rFonts w:ascii="Arial" w:hAnsi="Arial"/>
          <w:spacing w:val="-2"/>
          <w:sz w:val="22"/>
        </w:rPr>
        <w:t xml:space="preserve">must be filed </w:t>
      </w:r>
      <w:r w:rsidR="000257EB">
        <w:rPr>
          <w:rFonts w:ascii="Arial" w:hAnsi="Arial"/>
          <w:spacing w:val="-2"/>
          <w:sz w:val="22"/>
        </w:rPr>
        <w:t xml:space="preserve">and served on all parties </w:t>
      </w:r>
      <w:r w:rsidRPr="00FB4529">
        <w:rPr>
          <w:rFonts w:ascii="Arial" w:hAnsi="Arial"/>
          <w:spacing w:val="-2"/>
          <w:sz w:val="22"/>
        </w:rPr>
        <w:t>by</w:t>
      </w:r>
      <w:r w:rsidR="00F71DEF" w:rsidRPr="00FB4529">
        <w:rPr>
          <w:rFonts w:ascii="Arial" w:hAnsi="Arial"/>
          <w:spacing w:val="-2"/>
          <w:sz w:val="22"/>
        </w:rPr>
        <w:t xml:space="preserve"> </w:t>
      </w:r>
      <w:r w:rsidR="00F71DEF" w:rsidRPr="00FB4529">
        <w:rPr>
          <w:rFonts w:ascii="Arial" w:hAnsi="Arial"/>
          <w:i/>
          <w:spacing w:val="-2"/>
          <w:sz w:val="22"/>
        </w:rPr>
        <w:t>(date)</w:t>
      </w:r>
      <w:r w:rsidRPr="00FB4529">
        <w:rPr>
          <w:rFonts w:ascii="Arial" w:hAnsi="Arial"/>
          <w:i/>
          <w:spacing w:val="-2"/>
          <w:sz w:val="22"/>
        </w:rPr>
        <w:t xml:space="preserve"> </w:t>
      </w:r>
      <w:r w:rsidRPr="00FB4529">
        <w:rPr>
          <w:rFonts w:ascii="Arial" w:hAnsi="Arial"/>
          <w:spacing w:val="-2"/>
          <w:sz w:val="22"/>
          <w:szCs w:val="22"/>
          <w:u w:val="single"/>
        </w:rPr>
        <w:tab/>
      </w:r>
      <w:r w:rsidRPr="00FB4529">
        <w:rPr>
          <w:rFonts w:ascii="Arial" w:hAnsi="Arial"/>
          <w:spacing w:val="-2"/>
          <w:sz w:val="22"/>
          <w:szCs w:val="22"/>
        </w:rPr>
        <w:t xml:space="preserve">, which is </w:t>
      </w:r>
      <w:r w:rsidR="00F71DEF" w:rsidRPr="00FB4529">
        <w:rPr>
          <w:rFonts w:ascii="Arial" w:hAnsi="Arial"/>
          <w:spacing w:val="-2"/>
          <w:sz w:val="22"/>
        </w:rPr>
        <w:t xml:space="preserve">at least 60 days before </w:t>
      </w:r>
      <w:r w:rsidR="00FB4529" w:rsidRPr="00FB4529">
        <w:rPr>
          <w:rFonts w:ascii="Arial" w:hAnsi="Arial"/>
          <w:spacing w:val="-2"/>
          <w:sz w:val="22"/>
        </w:rPr>
        <w:t xml:space="preserve">the </w:t>
      </w:r>
      <w:r w:rsidR="00F71DEF" w:rsidRPr="00FB4529">
        <w:rPr>
          <w:rFonts w:ascii="Arial" w:hAnsi="Arial"/>
          <w:spacing w:val="-2"/>
          <w:sz w:val="22"/>
        </w:rPr>
        <w:t>trial</w:t>
      </w:r>
      <w:r w:rsidR="00FB4529" w:rsidRPr="00FB4529">
        <w:rPr>
          <w:rFonts w:ascii="Arial" w:hAnsi="Arial"/>
          <w:spacing w:val="-2"/>
          <w:sz w:val="22"/>
        </w:rPr>
        <w:t>.</w:t>
      </w:r>
      <w:r w:rsidR="000257EB">
        <w:rPr>
          <w:rFonts w:ascii="Arial" w:hAnsi="Arial"/>
          <w:spacing w:val="-2"/>
          <w:sz w:val="22"/>
        </w:rPr>
        <w:t xml:space="preserve">  </w:t>
      </w:r>
    </w:p>
    <w:p w14:paraId="7FEC5F34" w14:textId="511DCC62" w:rsidR="009B093B" w:rsidRDefault="00F91F78" w:rsidP="00EB40B7">
      <w:pPr>
        <w:tabs>
          <w:tab w:val="left" w:pos="5040"/>
        </w:tabs>
        <w:suppressAutoHyphens/>
        <w:spacing w:before="120" w:after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/>
          <w:spacing w:val="-2"/>
          <w:sz w:val="22"/>
        </w:rPr>
        <w:t xml:space="preserve">The parties </w:t>
      </w:r>
      <w:r w:rsidR="008C3917">
        <w:rPr>
          <w:rFonts w:ascii="Arial" w:hAnsi="Arial"/>
          <w:spacing w:val="-2"/>
          <w:sz w:val="22"/>
        </w:rPr>
        <w:t xml:space="preserve">(or their lawyers, if any) </w:t>
      </w:r>
      <w:r>
        <w:rPr>
          <w:rFonts w:ascii="Arial" w:hAnsi="Arial"/>
          <w:spacing w:val="-2"/>
          <w:sz w:val="22"/>
        </w:rPr>
        <w:t>have the right to inspect</w:t>
      </w:r>
      <w:r w:rsidR="00073EF7">
        <w:rPr>
          <w:rFonts w:ascii="Arial" w:hAnsi="Arial"/>
          <w:spacing w:val="-2"/>
          <w:sz w:val="22"/>
        </w:rPr>
        <w:t xml:space="preserve"> and copy</w:t>
      </w:r>
      <w:r>
        <w:rPr>
          <w:rFonts w:ascii="Arial" w:hAnsi="Arial"/>
          <w:spacing w:val="-2"/>
          <w:sz w:val="22"/>
        </w:rPr>
        <w:t xml:space="preserve"> the </w:t>
      </w:r>
      <w:r w:rsidR="006528E2" w:rsidRPr="00113BE6">
        <w:rPr>
          <w:rFonts w:ascii="Arial" w:hAnsi="Arial"/>
          <w:color w:val="000000"/>
          <w:spacing w:val="-2"/>
          <w:sz w:val="22"/>
        </w:rPr>
        <w:t>Evaluator/Investigator’s</w:t>
      </w:r>
      <w:r w:rsidR="006528E2" w:rsidRPr="006528E2" w:rsidDel="006528E2"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rFonts w:ascii="Arial" w:hAnsi="Arial"/>
          <w:spacing w:val="-2"/>
          <w:sz w:val="22"/>
        </w:rPr>
        <w:t xml:space="preserve">file of data gathered during the investigation, including the names and </w:t>
      </w:r>
      <w:r w:rsidRPr="00A74CCF">
        <w:rPr>
          <w:rFonts w:ascii="Arial" w:hAnsi="Arial" w:cs="Arial"/>
          <w:sz w:val="22"/>
          <w:szCs w:val="22"/>
        </w:rPr>
        <w:t xml:space="preserve">addresses of </w:t>
      </w:r>
      <w:r>
        <w:rPr>
          <w:rFonts w:ascii="Arial" w:hAnsi="Arial" w:cs="Arial"/>
          <w:sz w:val="22"/>
          <w:szCs w:val="22"/>
        </w:rPr>
        <w:t>everyone the</w:t>
      </w:r>
      <w:r w:rsidR="00C012F7">
        <w:rPr>
          <w:rFonts w:ascii="Arial" w:hAnsi="Arial" w:cs="Arial"/>
          <w:sz w:val="22"/>
          <w:szCs w:val="22"/>
        </w:rPr>
        <w:t xml:space="preserve"> </w:t>
      </w:r>
      <w:r w:rsidR="006528E2" w:rsidRPr="00113BE6">
        <w:rPr>
          <w:rFonts w:ascii="Arial" w:hAnsi="Arial"/>
          <w:color w:val="000000"/>
          <w:spacing w:val="-2"/>
          <w:sz w:val="22"/>
        </w:rPr>
        <w:t>Evaluator/Investigator</w:t>
      </w:r>
      <w:r w:rsidR="006528E2" w:rsidRPr="006528E2" w:rsidDel="006528E2"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consulted.  </w:t>
      </w:r>
      <w:r w:rsidRPr="00F91F78">
        <w:rPr>
          <w:rFonts w:ascii="Arial" w:hAnsi="Arial" w:cs="Arial"/>
          <w:i/>
          <w:sz w:val="22"/>
          <w:szCs w:val="22"/>
        </w:rPr>
        <w:t>Exception:</w:t>
      </w:r>
      <w:r>
        <w:rPr>
          <w:rFonts w:ascii="Arial" w:hAnsi="Arial" w:cs="Arial"/>
          <w:sz w:val="22"/>
          <w:szCs w:val="22"/>
        </w:rPr>
        <w:t xml:space="preserve"> information </w:t>
      </w:r>
      <w:r w:rsidR="008C3917">
        <w:rPr>
          <w:rFonts w:ascii="Arial" w:hAnsi="Arial" w:cs="Arial"/>
          <w:sz w:val="22"/>
          <w:szCs w:val="22"/>
        </w:rPr>
        <w:t xml:space="preserve">in the </w:t>
      </w:r>
      <w:r w:rsidR="006528E2" w:rsidRPr="00113BE6">
        <w:rPr>
          <w:rFonts w:ascii="Arial" w:hAnsi="Arial"/>
          <w:color w:val="000000"/>
          <w:spacing w:val="-2"/>
          <w:sz w:val="22"/>
        </w:rPr>
        <w:t>Evaluator/Investigator’s</w:t>
      </w:r>
      <w:r w:rsidR="006528E2" w:rsidRPr="006528E2" w:rsidDel="006528E2">
        <w:rPr>
          <w:rFonts w:ascii="Arial" w:hAnsi="Arial"/>
          <w:color w:val="000000"/>
          <w:spacing w:val="-2"/>
          <w:sz w:val="22"/>
        </w:rPr>
        <w:t xml:space="preserve"> </w:t>
      </w:r>
      <w:r w:rsidR="008C3917">
        <w:rPr>
          <w:rFonts w:ascii="Arial" w:hAnsi="Arial" w:cs="Arial"/>
          <w:sz w:val="22"/>
          <w:szCs w:val="22"/>
        </w:rPr>
        <w:t xml:space="preserve">file </w:t>
      </w:r>
      <w:r>
        <w:rPr>
          <w:rFonts w:ascii="Arial" w:hAnsi="Arial" w:cs="Arial"/>
          <w:sz w:val="22"/>
          <w:szCs w:val="22"/>
        </w:rPr>
        <w:t xml:space="preserve">that is confidential by law or sealed by a court shall </w:t>
      </w:r>
      <w:r w:rsidRPr="008C3917">
        <w:rPr>
          <w:rFonts w:ascii="Arial" w:hAnsi="Arial" w:cs="Arial"/>
          <w:b/>
          <w:sz w:val="22"/>
          <w:szCs w:val="22"/>
        </w:rPr>
        <w:t>not</w:t>
      </w:r>
      <w:r>
        <w:rPr>
          <w:rFonts w:ascii="Arial" w:hAnsi="Arial" w:cs="Arial"/>
          <w:sz w:val="22"/>
          <w:szCs w:val="22"/>
        </w:rPr>
        <w:t xml:space="preserve"> be shared with the parties</w:t>
      </w:r>
      <w:r w:rsidR="008C3917">
        <w:rPr>
          <w:rFonts w:ascii="Arial" w:hAnsi="Arial" w:cs="Arial"/>
          <w:sz w:val="22"/>
          <w:szCs w:val="22"/>
        </w:rPr>
        <w:t xml:space="preserve"> or their lawyers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2A0D5404" w14:textId="77777777" w:rsidR="00F71DEF" w:rsidRPr="000257EB" w:rsidRDefault="00926DEC" w:rsidP="001C0AD5">
      <w:pPr>
        <w:pStyle w:val="WAItem"/>
        <w:keepNext w:val="0"/>
        <w:numPr>
          <w:ilvl w:val="0"/>
          <w:numId w:val="0"/>
        </w:numPr>
        <w:ind w:left="547" w:hanging="547"/>
        <w:rPr>
          <w:b/>
          <w:sz w:val="24"/>
        </w:rPr>
      </w:pPr>
      <w:r w:rsidRPr="00C90372">
        <w:rPr>
          <w:rFonts w:cs="Arial"/>
          <w:b/>
          <w:sz w:val="24"/>
        </w:rPr>
        <w:t>6.</w:t>
      </w:r>
      <w:r w:rsidRPr="00C90372">
        <w:rPr>
          <w:rFonts w:cs="Arial"/>
          <w:sz w:val="24"/>
        </w:rPr>
        <w:t xml:space="preserve"> </w:t>
      </w:r>
      <w:r w:rsidRPr="00C90372">
        <w:rPr>
          <w:rFonts w:cs="Arial"/>
          <w:sz w:val="24"/>
        </w:rPr>
        <w:tab/>
      </w:r>
      <w:r w:rsidR="000257EB" w:rsidRPr="000257EB">
        <w:rPr>
          <w:b/>
          <w:sz w:val="24"/>
        </w:rPr>
        <w:t>Access to the children and information</w:t>
      </w:r>
    </w:p>
    <w:p w14:paraId="5C5CD653" w14:textId="77777777" w:rsidR="004B70F4" w:rsidRPr="00E76B85" w:rsidRDefault="00FD71F7" w:rsidP="00926DEC">
      <w:pPr>
        <w:suppressAutoHyphens/>
        <w:spacing w:before="120" w:after="0"/>
        <w:ind w:left="540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T</w:t>
      </w:r>
      <w:r w:rsidR="004E1D76" w:rsidRPr="00E76B85">
        <w:rPr>
          <w:rFonts w:ascii="Arial" w:hAnsi="Arial"/>
          <w:spacing w:val="-2"/>
          <w:sz w:val="22"/>
        </w:rPr>
        <w:t xml:space="preserve">he </w:t>
      </w:r>
      <w:r w:rsidR="007856CE">
        <w:rPr>
          <w:rFonts w:ascii="Arial" w:hAnsi="Arial"/>
          <w:spacing w:val="-2"/>
          <w:sz w:val="22"/>
        </w:rPr>
        <w:t xml:space="preserve">Evaluator/Investigator </w:t>
      </w:r>
      <w:r w:rsidR="00FA2851">
        <w:rPr>
          <w:rFonts w:ascii="Arial" w:hAnsi="Arial"/>
          <w:spacing w:val="-2"/>
          <w:sz w:val="22"/>
        </w:rPr>
        <w:t xml:space="preserve">is </w:t>
      </w:r>
      <w:r w:rsidR="00135208">
        <w:rPr>
          <w:rFonts w:ascii="Arial" w:hAnsi="Arial"/>
          <w:spacing w:val="-2"/>
          <w:sz w:val="22"/>
        </w:rPr>
        <w:t xml:space="preserve">allowed </w:t>
      </w:r>
      <w:r w:rsidR="00FA2851">
        <w:rPr>
          <w:rFonts w:ascii="Arial" w:hAnsi="Arial"/>
          <w:spacing w:val="-2"/>
          <w:sz w:val="22"/>
        </w:rPr>
        <w:t>reasonable</w:t>
      </w:r>
      <w:r w:rsidR="00B345D0">
        <w:rPr>
          <w:rFonts w:ascii="Arial" w:hAnsi="Arial"/>
          <w:spacing w:val="-2"/>
          <w:sz w:val="22"/>
        </w:rPr>
        <w:t xml:space="preserve"> </w:t>
      </w:r>
      <w:r w:rsidR="004E1D76" w:rsidRPr="00E76B85">
        <w:rPr>
          <w:rFonts w:ascii="Arial" w:hAnsi="Arial"/>
          <w:spacing w:val="-2"/>
          <w:sz w:val="22"/>
        </w:rPr>
        <w:t xml:space="preserve">access </w:t>
      </w:r>
      <w:r w:rsidR="00135208">
        <w:rPr>
          <w:rFonts w:ascii="Arial" w:hAnsi="Arial"/>
          <w:spacing w:val="-2"/>
          <w:sz w:val="22"/>
        </w:rPr>
        <w:t xml:space="preserve">to the children, and to </w:t>
      </w:r>
      <w:r w:rsidR="006063FE">
        <w:rPr>
          <w:rFonts w:ascii="Arial" w:hAnsi="Arial"/>
          <w:spacing w:val="-2"/>
          <w:sz w:val="22"/>
        </w:rPr>
        <w:t xml:space="preserve">all </w:t>
      </w:r>
      <w:r w:rsidR="004B70F4" w:rsidRPr="00E76B85">
        <w:rPr>
          <w:rFonts w:ascii="Arial" w:hAnsi="Arial"/>
          <w:spacing w:val="-2"/>
          <w:sz w:val="22"/>
        </w:rPr>
        <w:t xml:space="preserve">records and people with information that affects the children, including: </w:t>
      </w:r>
    </w:p>
    <w:p w14:paraId="709702D2" w14:textId="77777777" w:rsidR="00E76B85" w:rsidRPr="00E76B85" w:rsidRDefault="00E76B85" w:rsidP="00926DEC">
      <w:pPr>
        <w:numPr>
          <w:ilvl w:val="0"/>
          <w:numId w:val="14"/>
        </w:numPr>
        <w:suppressAutoHyphens/>
        <w:spacing w:before="60" w:after="0"/>
        <w:rPr>
          <w:rFonts w:ascii="Arial" w:hAnsi="Arial"/>
          <w:spacing w:val="-2"/>
          <w:sz w:val="22"/>
        </w:rPr>
      </w:pPr>
      <w:r w:rsidRPr="00E76B85">
        <w:rPr>
          <w:rFonts w:ascii="Arial" w:hAnsi="Arial"/>
          <w:spacing w:val="-2"/>
          <w:sz w:val="22"/>
        </w:rPr>
        <w:t>Child care providers</w:t>
      </w:r>
    </w:p>
    <w:p w14:paraId="6C5415DE" w14:textId="77777777" w:rsidR="00E76B85" w:rsidRPr="00B345D0" w:rsidRDefault="00E76B85" w:rsidP="00926DEC">
      <w:pPr>
        <w:numPr>
          <w:ilvl w:val="0"/>
          <w:numId w:val="14"/>
        </w:numPr>
        <w:suppressAutoHyphens/>
        <w:spacing w:before="60" w:after="0"/>
        <w:rPr>
          <w:rFonts w:ascii="Arial" w:hAnsi="Arial"/>
          <w:spacing w:val="-2"/>
          <w:sz w:val="22"/>
        </w:rPr>
      </w:pPr>
      <w:r w:rsidRPr="00B345D0">
        <w:rPr>
          <w:rFonts w:ascii="Arial" w:hAnsi="Arial"/>
          <w:spacing w:val="-2"/>
          <w:sz w:val="22"/>
        </w:rPr>
        <w:lastRenderedPageBreak/>
        <w:t>Physical and mental health care providers</w:t>
      </w:r>
    </w:p>
    <w:p w14:paraId="70D7CEEC" w14:textId="77777777" w:rsidR="00B345D0" w:rsidRDefault="00E76B85" w:rsidP="00926DEC">
      <w:pPr>
        <w:numPr>
          <w:ilvl w:val="0"/>
          <w:numId w:val="14"/>
        </w:numPr>
        <w:suppressAutoHyphens/>
        <w:spacing w:before="60" w:after="0"/>
        <w:rPr>
          <w:rFonts w:ascii="Arial" w:hAnsi="Arial"/>
          <w:spacing w:val="-2"/>
          <w:sz w:val="22"/>
        </w:rPr>
      </w:pPr>
      <w:r w:rsidRPr="00E76B85">
        <w:rPr>
          <w:rFonts w:ascii="Arial" w:hAnsi="Arial"/>
          <w:spacing w:val="-2"/>
          <w:sz w:val="22"/>
        </w:rPr>
        <w:t>Schools and other educational institutions</w:t>
      </w:r>
    </w:p>
    <w:p w14:paraId="222A1585" w14:textId="77777777" w:rsidR="00B345D0" w:rsidRPr="00E76B85" w:rsidRDefault="00B345D0" w:rsidP="00926DEC">
      <w:pPr>
        <w:numPr>
          <w:ilvl w:val="0"/>
          <w:numId w:val="14"/>
        </w:numPr>
        <w:suppressAutoHyphens/>
        <w:spacing w:before="60" w:after="0"/>
        <w:rPr>
          <w:rFonts w:ascii="Arial" w:hAnsi="Arial"/>
          <w:spacing w:val="-2"/>
          <w:sz w:val="22"/>
        </w:rPr>
      </w:pPr>
      <w:r w:rsidRPr="00E76B85">
        <w:rPr>
          <w:rFonts w:ascii="Arial" w:hAnsi="Arial"/>
          <w:spacing w:val="-2"/>
          <w:sz w:val="22"/>
        </w:rPr>
        <w:t>Law enforcement agencies</w:t>
      </w:r>
      <w:r>
        <w:rPr>
          <w:rFonts w:ascii="Arial" w:hAnsi="Arial"/>
          <w:spacing w:val="-2"/>
          <w:sz w:val="22"/>
        </w:rPr>
        <w:t xml:space="preserve">, </w:t>
      </w:r>
      <w:r w:rsidRPr="00E76B85">
        <w:rPr>
          <w:rFonts w:ascii="Arial" w:hAnsi="Arial"/>
          <w:spacing w:val="-2"/>
          <w:sz w:val="22"/>
        </w:rPr>
        <w:t>Child Protective Ser</w:t>
      </w:r>
      <w:r>
        <w:rPr>
          <w:rFonts w:ascii="Arial" w:hAnsi="Arial"/>
          <w:spacing w:val="-2"/>
          <w:sz w:val="22"/>
        </w:rPr>
        <w:t xml:space="preserve">vices, </w:t>
      </w:r>
      <w:r w:rsidR="00534E32">
        <w:rPr>
          <w:rFonts w:ascii="Arial" w:hAnsi="Arial"/>
          <w:spacing w:val="-2"/>
          <w:sz w:val="22"/>
        </w:rPr>
        <w:t xml:space="preserve">and </w:t>
      </w:r>
      <w:r w:rsidR="008C3917">
        <w:rPr>
          <w:rFonts w:ascii="Arial" w:hAnsi="Arial"/>
          <w:spacing w:val="-2"/>
          <w:sz w:val="22"/>
        </w:rPr>
        <w:t xml:space="preserve">the </w:t>
      </w:r>
      <w:r w:rsidRPr="00E76B85">
        <w:rPr>
          <w:rFonts w:ascii="Arial" w:hAnsi="Arial"/>
          <w:spacing w:val="-2"/>
          <w:sz w:val="22"/>
        </w:rPr>
        <w:t xml:space="preserve">Department of Social and Health Services (or equivalent agencies if outside </w:t>
      </w:r>
      <w:smartTag w:uri="urn:schemas-microsoft-com:office:smarttags" w:element="State">
        <w:smartTag w:uri="urn:schemas-microsoft-com:office:smarttags" w:element="place">
          <w:r w:rsidRPr="00E76B85">
            <w:rPr>
              <w:rFonts w:ascii="Arial" w:hAnsi="Arial"/>
              <w:spacing w:val="-2"/>
              <w:sz w:val="22"/>
            </w:rPr>
            <w:t>Washington</w:t>
          </w:r>
        </w:smartTag>
      </w:smartTag>
      <w:r w:rsidRPr="00E76B85">
        <w:rPr>
          <w:rFonts w:ascii="Arial" w:hAnsi="Arial"/>
          <w:spacing w:val="-2"/>
          <w:sz w:val="22"/>
        </w:rPr>
        <w:t>)</w:t>
      </w:r>
    </w:p>
    <w:p w14:paraId="43884471" w14:textId="77777777" w:rsidR="00177F4B" w:rsidRDefault="00B345D0" w:rsidP="00926DEC">
      <w:pPr>
        <w:suppressAutoHyphens/>
        <w:spacing w:before="120" w:after="0"/>
        <w:ind w:left="540"/>
        <w:rPr>
          <w:rFonts w:ascii="Arial" w:hAnsi="Arial"/>
          <w:spacing w:val="-2"/>
          <w:sz w:val="22"/>
        </w:rPr>
      </w:pPr>
      <w:r w:rsidRPr="00177F4B">
        <w:rPr>
          <w:rFonts w:ascii="Arial" w:hAnsi="Arial"/>
          <w:i/>
          <w:spacing w:val="-2"/>
          <w:sz w:val="22"/>
        </w:rPr>
        <w:t>Note:</w:t>
      </w:r>
      <w:r w:rsidRPr="00133194">
        <w:rPr>
          <w:rFonts w:ascii="Arial" w:hAnsi="Arial"/>
          <w:i/>
          <w:spacing w:val="-2"/>
          <w:sz w:val="22"/>
        </w:rPr>
        <w:t xml:space="preserve"> </w:t>
      </w:r>
      <w:r w:rsidR="00F71DEF" w:rsidRPr="00133194">
        <w:rPr>
          <w:rFonts w:ascii="Arial" w:hAnsi="Arial"/>
          <w:i/>
          <w:spacing w:val="-2"/>
          <w:sz w:val="22"/>
        </w:rPr>
        <w:t>agencies may withhold or black</w:t>
      </w:r>
      <w:r w:rsidR="00534E32" w:rsidRPr="00133194">
        <w:rPr>
          <w:rFonts w:ascii="Arial" w:hAnsi="Arial"/>
          <w:i/>
          <w:spacing w:val="-2"/>
          <w:sz w:val="22"/>
        </w:rPr>
        <w:t xml:space="preserve"> </w:t>
      </w:r>
      <w:r w:rsidR="00F71DEF" w:rsidRPr="00133194">
        <w:rPr>
          <w:rFonts w:ascii="Arial" w:hAnsi="Arial"/>
          <w:i/>
          <w:spacing w:val="-2"/>
          <w:sz w:val="22"/>
        </w:rPr>
        <w:t xml:space="preserve">out </w:t>
      </w:r>
      <w:r w:rsidR="0023128C" w:rsidRPr="00133194">
        <w:rPr>
          <w:rFonts w:ascii="Arial" w:hAnsi="Arial"/>
          <w:i/>
          <w:spacing w:val="-2"/>
          <w:sz w:val="22"/>
        </w:rPr>
        <w:t xml:space="preserve">legally protected </w:t>
      </w:r>
      <w:r w:rsidR="00177F4B" w:rsidRPr="00133194">
        <w:rPr>
          <w:rFonts w:ascii="Arial" w:hAnsi="Arial"/>
          <w:i/>
          <w:spacing w:val="-2"/>
          <w:sz w:val="22"/>
        </w:rPr>
        <w:t>parts</w:t>
      </w:r>
      <w:r w:rsidR="0023128C" w:rsidRPr="00133194">
        <w:rPr>
          <w:rFonts w:ascii="Arial" w:hAnsi="Arial"/>
          <w:i/>
          <w:spacing w:val="-2"/>
          <w:sz w:val="22"/>
        </w:rPr>
        <w:t xml:space="preserve"> of requested information</w:t>
      </w:r>
      <w:r w:rsidR="00F71DEF" w:rsidRPr="00133194">
        <w:rPr>
          <w:rFonts w:ascii="Arial" w:hAnsi="Arial"/>
          <w:i/>
          <w:spacing w:val="-2"/>
          <w:sz w:val="22"/>
        </w:rPr>
        <w:t>.</w:t>
      </w:r>
      <w:r w:rsidR="00F71DEF" w:rsidRPr="00E76B85">
        <w:rPr>
          <w:rFonts w:ascii="Arial" w:hAnsi="Arial"/>
          <w:spacing w:val="-2"/>
          <w:sz w:val="22"/>
        </w:rPr>
        <w:t xml:space="preserve">  </w:t>
      </w:r>
    </w:p>
    <w:p w14:paraId="5DB67492" w14:textId="77777777" w:rsidR="00DC1711" w:rsidRDefault="00DC1711" w:rsidP="00926DEC">
      <w:pPr>
        <w:pStyle w:val="WABody38flush"/>
        <w:spacing w:before="80"/>
      </w:pPr>
      <w:r>
        <w:t>All parties must give the Evaluator/Investigator copies of court papers as requested by the Evaluator/Investigator.</w:t>
      </w:r>
    </w:p>
    <w:p w14:paraId="3BA2F6DB" w14:textId="77777777" w:rsidR="00550814" w:rsidRPr="009A6B20" w:rsidRDefault="00926DEC" w:rsidP="001C0AD5">
      <w:pPr>
        <w:pStyle w:val="WAItem"/>
        <w:keepNext w:val="0"/>
        <w:numPr>
          <w:ilvl w:val="0"/>
          <w:numId w:val="0"/>
        </w:numPr>
        <w:ind w:left="547" w:hanging="547"/>
        <w:rPr>
          <w:b/>
          <w:sz w:val="24"/>
          <w:szCs w:val="24"/>
        </w:rPr>
      </w:pPr>
      <w:r w:rsidRPr="00C90372">
        <w:rPr>
          <w:rFonts w:cs="Arial"/>
          <w:b/>
          <w:sz w:val="24"/>
        </w:rPr>
        <w:t>7.</w:t>
      </w:r>
      <w:r w:rsidRPr="00C90372">
        <w:rPr>
          <w:rFonts w:cs="Arial"/>
          <w:sz w:val="24"/>
        </w:rPr>
        <w:t xml:space="preserve"> </w:t>
      </w:r>
      <w:r w:rsidRPr="00C90372">
        <w:rPr>
          <w:rFonts w:cs="Arial"/>
          <w:sz w:val="24"/>
        </w:rPr>
        <w:tab/>
      </w:r>
      <w:r w:rsidR="00806354">
        <w:rPr>
          <w:b/>
          <w:sz w:val="24"/>
          <w:szCs w:val="24"/>
        </w:rPr>
        <w:t>R</w:t>
      </w:r>
      <w:r w:rsidR="002D2D4F" w:rsidRPr="009A6B20">
        <w:rPr>
          <w:b/>
          <w:sz w:val="24"/>
          <w:szCs w:val="24"/>
        </w:rPr>
        <w:t>elease of information</w:t>
      </w:r>
      <w:r w:rsidR="00806354">
        <w:rPr>
          <w:b/>
          <w:sz w:val="24"/>
          <w:szCs w:val="24"/>
        </w:rPr>
        <w:t xml:space="preserve"> </w:t>
      </w:r>
      <w:r w:rsidR="002D2D4F" w:rsidRPr="009A6B20">
        <w:rPr>
          <w:b/>
          <w:sz w:val="24"/>
          <w:szCs w:val="24"/>
        </w:rPr>
        <w:t xml:space="preserve"> </w:t>
      </w:r>
    </w:p>
    <w:p w14:paraId="75E50606" w14:textId="77777777" w:rsidR="006457D7" w:rsidRPr="00606FBB" w:rsidRDefault="001C0B50" w:rsidP="00926DEC">
      <w:pPr>
        <w:pStyle w:val="WABody6above"/>
        <w:ind w:left="547" w:firstLine="0"/>
      </w:pPr>
      <w:r>
        <w:t xml:space="preserve">The signatures </w:t>
      </w:r>
      <w:r w:rsidR="00042DA6">
        <w:t xml:space="preserve">of parties or children </w:t>
      </w:r>
      <w:proofErr w:type="gramStart"/>
      <w:r w:rsidR="00042DA6">
        <w:t>age</w:t>
      </w:r>
      <w:proofErr w:type="gramEnd"/>
      <w:r w:rsidR="00042DA6">
        <w:t xml:space="preserve"> 12 or older </w:t>
      </w:r>
      <w:r>
        <w:t xml:space="preserve">below mean they give permission to the agencies and professionals </w:t>
      </w:r>
      <w:r w:rsidR="001162AC">
        <w:t xml:space="preserve">listed in </w:t>
      </w:r>
      <w:r w:rsidR="00405A5E" w:rsidRPr="00C90372">
        <w:rPr>
          <w:b/>
          <w:bCs/>
        </w:rPr>
        <w:t>6</w:t>
      </w:r>
      <w:r w:rsidR="001162AC">
        <w:t xml:space="preserve"> </w:t>
      </w:r>
      <w:r>
        <w:t>above to share information about the</w:t>
      </w:r>
      <w:r w:rsidR="00042DA6">
        <w:t>mselves and the</w:t>
      </w:r>
      <w:r>
        <w:t>ir child</w:t>
      </w:r>
      <w:r w:rsidR="008C3917">
        <w:t>ren</w:t>
      </w:r>
      <w:r>
        <w:t xml:space="preserve"> with the </w:t>
      </w:r>
      <w:r w:rsidR="007856CE" w:rsidRPr="007856CE">
        <w:rPr>
          <w:spacing w:val="-2"/>
        </w:rPr>
        <w:t>Evaluator/Investigator</w:t>
      </w:r>
      <w:r>
        <w:t>.</w:t>
      </w:r>
    </w:p>
    <w:p w14:paraId="6E25058B" w14:textId="77777777" w:rsidR="00133194" w:rsidRPr="002D2D4F" w:rsidRDefault="00926DEC" w:rsidP="001C0AD5">
      <w:pPr>
        <w:pStyle w:val="WAItem"/>
        <w:keepNext w:val="0"/>
        <w:numPr>
          <w:ilvl w:val="0"/>
          <w:numId w:val="0"/>
        </w:numPr>
        <w:ind w:left="547" w:hanging="547"/>
        <w:contextualSpacing w:val="0"/>
        <w:rPr>
          <w:b/>
          <w:sz w:val="24"/>
          <w:szCs w:val="24"/>
        </w:rPr>
      </w:pPr>
      <w:r w:rsidRPr="00C90372">
        <w:rPr>
          <w:rFonts w:cs="Arial"/>
          <w:b/>
          <w:sz w:val="24"/>
        </w:rPr>
        <w:t>8.</w:t>
      </w:r>
      <w:r w:rsidRPr="00C90372">
        <w:rPr>
          <w:rFonts w:cs="Arial"/>
          <w:sz w:val="24"/>
        </w:rPr>
        <w:t xml:space="preserve"> </w:t>
      </w:r>
      <w:r w:rsidRPr="00C90372">
        <w:rPr>
          <w:rFonts w:cs="Arial"/>
          <w:sz w:val="24"/>
        </w:rPr>
        <w:tab/>
      </w:r>
      <w:r w:rsidR="00133194" w:rsidRPr="002D2D4F">
        <w:rPr>
          <w:b/>
          <w:sz w:val="24"/>
          <w:szCs w:val="24"/>
        </w:rPr>
        <w:t>Confidentiality</w:t>
      </w:r>
    </w:p>
    <w:p w14:paraId="1D529EF5" w14:textId="77777777" w:rsidR="00133194" w:rsidRPr="00606FBB" w:rsidRDefault="00133194" w:rsidP="00926DEC">
      <w:pPr>
        <w:pStyle w:val="WABody6above"/>
      </w:pPr>
      <w:r w:rsidRPr="00606FBB">
        <w:t xml:space="preserve">The </w:t>
      </w:r>
      <w:r w:rsidR="007856CE">
        <w:rPr>
          <w:spacing w:val="-2"/>
        </w:rPr>
        <w:t xml:space="preserve">Evaluator/Investigator </w:t>
      </w:r>
      <w:r w:rsidRPr="00606FBB">
        <w:t xml:space="preserve">will: </w:t>
      </w:r>
    </w:p>
    <w:p w14:paraId="05A8E16B" w14:textId="77777777" w:rsidR="00133194" w:rsidRPr="00606FBB" w:rsidRDefault="00133194" w:rsidP="00926DEC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rPr>
          <w:rFonts w:ascii="Arial" w:hAnsi="Arial"/>
          <w:spacing w:val="-2"/>
          <w:sz w:val="22"/>
        </w:rPr>
      </w:pPr>
      <w:r w:rsidRPr="00606FBB">
        <w:rPr>
          <w:rFonts w:ascii="Arial" w:hAnsi="Arial"/>
          <w:spacing w:val="-2"/>
          <w:sz w:val="22"/>
        </w:rPr>
        <w:t xml:space="preserve">Have access to all Superior Court and Juvenile Court files related to </w:t>
      </w:r>
      <w:r>
        <w:rPr>
          <w:rFonts w:ascii="Arial" w:hAnsi="Arial"/>
          <w:spacing w:val="-2"/>
          <w:sz w:val="22"/>
        </w:rPr>
        <w:t>his/her duties</w:t>
      </w:r>
      <w:r w:rsidRPr="00606FBB">
        <w:rPr>
          <w:rFonts w:ascii="Arial" w:hAnsi="Arial"/>
          <w:spacing w:val="-2"/>
          <w:sz w:val="22"/>
        </w:rPr>
        <w:t>, including sealed and confidential documents.</w:t>
      </w:r>
      <w:r>
        <w:rPr>
          <w:rFonts w:ascii="Arial" w:hAnsi="Arial"/>
          <w:spacing w:val="-2"/>
          <w:sz w:val="22"/>
        </w:rPr>
        <w:t xml:space="preserve"> </w:t>
      </w:r>
      <w:r w:rsidRPr="00606FBB">
        <w:rPr>
          <w:rFonts w:ascii="Arial" w:hAnsi="Arial"/>
          <w:spacing w:val="-2"/>
          <w:sz w:val="22"/>
        </w:rPr>
        <w:t xml:space="preserve"> </w:t>
      </w:r>
      <w:r w:rsidRPr="00606FBB">
        <w:rPr>
          <w:rFonts w:ascii="Arial" w:hAnsi="Arial"/>
          <w:i/>
          <w:spacing w:val="-2"/>
          <w:sz w:val="22"/>
        </w:rPr>
        <w:t>Exception:</w:t>
      </w:r>
      <w:r w:rsidRPr="00606FBB">
        <w:rPr>
          <w:rFonts w:ascii="Arial" w:hAnsi="Arial"/>
          <w:spacing w:val="-2"/>
          <w:sz w:val="22"/>
        </w:rPr>
        <w:t xml:space="preserve"> The </w:t>
      </w:r>
      <w:r w:rsidR="007856CE">
        <w:rPr>
          <w:rFonts w:ascii="Arial" w:hAnsi="Arial"/>
          <w:spacing w:val="-2"/>
          <w:sz w:val="22"/>
        </w:rPr>
        <w:t xml:space="preserve">Evaluator/Investigator </w:t>
      </w:r>
      <w:r w:rsidRPr="00606FBB">
        <w:rPr>
          <w:rFonts w:ascii="Arial" w:hAnsi="Arial"/>
          <w:spacing w:val="-2"/>
          <w:sz w:val="22"/>
        </w:rPr>
        <w:t xml:space="preserve">will not have access to information </w:t>
      </w:r>
      <w:r>
        <w:rPr>
          <w:rFonts w:ascii="Arial" w:hAnsi="Arial"/>
          <w:spacing w:val="-2"/>
          <w:sz w:val="22"/>
        </w:rPr>
        <w:t>sealed</w:t>
      </w:r>
      <w:r w:rsidRPr="00606FBB">
        <w:rPr>
          <w:rFonts w:ascii="Arial" w:hAnsi="Arial"/>
          <w:spacing w:val="-2"/>
          <w:sz w:val="22"/>
        </w:rPr>
        <w:t xml:space="preserve"> under RCW 13.50.050(7</w:t>
      </w:r>
      <w:r w:rsidR="003D339F" w:rsidRPr="00606FBB">
        <w:rPr>
          <w:rFonts w:ascii="Arial" w:hAnsi="Arial"/>
          <w:spacing w:val="-2"/>
          <w:sz w:val="22"/>
        </w:rPr>
        <w:t>)</w:t>
      </w:r>
      <w:r w:rsidR="003D339F">
        <w:rPr>
          <w:rFonts w:ascii="Arial" w:hAnsi="Arial"/>
          <w:spacing w:val="-2"/>
          <w:sz w:val="22"/>
        </w:rPr>
        <w:t>;</w:t>
      </w:r>
    </w:p>
    <w:p w14:paraId="3ADC7321" w14:textId="77777777" w:rsidR="00133194" w:rsidRPr="00606FBB" w:rsidRDefault="00133194" w:rsidP="00926DEC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rPr>
          <w:rFonts w:ascii="Arial" w:hAnsi="Arial"/>
          <w:spacing w:val="-2"/>
          <w:sz w:val="22"/>
        </w:rPr>
      </w:pPr>
      <w:r w:rsidRPr="00606FBB">
        <w:rPr>
          <w:rFonts w:ascii="Arial" w:hAnsi="Arial"/>
          <w:spacing w:val="-2"/>
          <w:sz w:val="22"/>
        </w:rPr>
        <w:t xml:space="preserve">Keep confidential any sealed and confidential information (unless </w:t>
      </w:r>
      <w:r w:rsidRPr="00606FBB">
        <w:rPr>
          <w:rFonts w:ascii="Arial" w:hAnsi="Arial"/>
          <w:sz w:val="22"/>
        </w:rPr>
        <w:t xml:space="preserve">his or her duties as </w:t>
      </w:r>
      <w:r w:rsidR="007856CE">
        <w:rPr>
          <w:rFonts w:ascii="Arial" w:hAnsi="Arial"/>
          <w:sz w:val="22"/>
        </w:rPr>
        <w:t xml:space="preserve">evaluator/investigator </w:t>
      </w:r>
      <w:r w:rsidRPr="00606FBB">
        <w:rPr>
          <w:rFonts w:ascii="Arial" w:hAnsi="Arial"/>
          <w:sz w:val="22"/>
        </w:rPr>
        <w:t>require otherwise)</w:t>
      </w:r>
      <w:r w:rsidR="003D339F">
        <w:rPr>
          <w:rFonts w:ascii="Arial" w:hAnsi="Arial"/>
          <w:sz w:val="22"/>
        </w:rPr>
        <w:t>;</w:t>
      </w:r>
    </w:p>
    <w:p w14:paraId="363987BD" w14:textId="77777777" w:rsidR="00133194" w:rsidRDefault="00133194" w:rsidP="00926DEC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rPr>
          <w:rFonts w:ascii="Arial" w:hAnsi="Arial"/>
          <w:spacing w:val="-2"/>
          <w:sz w:val="22"/>
        </w:rPr>
      </w:pPr>
      <w:r w:rsidRPr="00606FBB">
        <w:rPr>
          <w:rFonts w:ascii="Arial" w:hAnsi="Arial"/>
          <w:spacing w:val="-2"/>
          <w:sz w:val="22"/>
        </w:rPr>
        <w:t>Tell the court if his/her report includes any seal</w:t>
      </w:r>
      <w:r>
        <w:rPr>
          <w:rFonts w:ascii="Arial" w:hAnsi="Arial"/>
          <w:spacing w:val="-2"/>
          <w:sz w:val="22"/>
        </w:rPr>
        <w:t>ed or confidential information</w:t>
      </w:r>
      <w:r w:rsidR="003D339F">
        <w:rPr>
          <w:rFonts w:ascii="Arial" w:hAnsi="Arial"/>
          <w:spacing w:val="-2"/>
          <w:sz w:val="22"/>
        </w:rPr>
        <w:t>; and</w:t>
      </w:r>
    </w:p>
    <w:p w14:paraId="581933D4" w14:textId="77777777" w:rsidR="003D339F" w:rsidRPr="00606FBB" w:rsidRDefault="003D339F" w:rsidP="00926DEC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File his or her report in two parts: one public and one sealed as required by GR 22.</w:t>
      </w:r>
    </w:p>
    <w:p w14:paraId="59E62182" w14:textId="77777777" w:rsidR="00133194" w:rsidRPr="006063FE" w:rsidRDefault="00133194" w:rsidP="00926DEC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540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Any</w:t>
      </w:r>
      <w:r w:rsidRPr="00606FBB">
        <w:rPr>
          <w:rFonts w:ascii="Arial" w:hAnsi="Arial"/>
          <w:spacing w:val="-2"/>
          <w:sz w:val="22"/>
        </w:rPr>
        <w:t xml:space="preserve"> </w:t>
      </w:r>
      <w:r>
        <w:rPr>
          <w:rFonts w:ascii="Arial" w:hAnsi="Arial"/>
          <w:spacing w:val="-2"/>
          <w:sz w:val="22"/>
        </w:rPr>
        <w:t xml:space="preserve">party </w:t>
      </w:r>
      <w:r w:rsidRPr="00606FBB">
        <w:rPr>
          <w:rFonts w:ascii="Arial" w:hAnsi="Arial"/>
          <w:spacing w:val="-2"/>
          <w:sz w:val="22"/>
        </w:rPr>
        <w:t xml:space="preserve">or the </w:t>
      </w:r>
      <w:r w:rsidR="007856CE">
        <w:rPr>
          <w:rFonts w:ascii="Arial" w:hAnsi="Arial"/>
          <w:spacing w:val="-2"/>
          <w:sz w:val="22"/>
        </w:rPr>
        <w:t xml:space="preserve">Evaluator/Investigator </w:t>
      </w:r>
      <w:r w:rsidRPr="00606FBB">
        <w:rPr>
          <w:rFonts w:ascii="Arial" w:hAnsi="Arial"/>
          <w:spacing w:val="-2"/>
          <w:sz w:val="22"/>
        </w:rPr>
        <w:t>may ask the court to make confidential any reports or documents placed in the file,</w:t>
      </w:r>
      <w:r w:rsidRPr="006063FE">
        <w:rPr>
          <w:rFonts w:ascii="Arial" w:hAnsi="Arial"/>
          <w:spacing w:val="-2"/>
          <w:sz w:val="22"/>
        </w:rPr>
        <w:t xml:space="preserve"> if there is a good reason to do so.  </w:t>
      </w:r>
    </w:p>
    <w:p w14:paraId="6CA05BBB" w14:textId="77777777" w:rsidR="00F71DEF" w:rsidRPr="009A6B20" w:rsidRDefault="00926DEC" w:rsidP="00926DEC">
      <w:pPr>
        <w:pStyle w:val="WAItem"/>
        <w:keepNext w:val="0"/>
        <w:numPr>
          <w:ilvl w:val="0"/>
          <w:numId w:val="0"/>
        </w:numPr>
        <w:ind w:left="547" w:hanging="547"/>
        <w:rPr>
          <w:b/>
          <w:sz w:val="24"/>
          <w:szCs w:val="24"/>
        </w:rPr>
      </w:pPr>
      <w:r w:rsidRPr="00C90372">
        <w:rPr>
          <w:rFonts w:cs="Arial"/>
          <w:b/>
          <w:sz w:val="24"/>
        </w:rPr>
        <w:t>9.</w:t>
      </w:r>
      <w:r w:rsidRPr="00C90372">
        <w:rPr>
          <w:rFonts w:cs="Arial"/>
          <w:sz w:val="24"/>
        </w:rPr>
        <w:t xml:space="preserve"> </w:t>
      </w:r>
      <w:r w:rsidRPr="00C90372">
        <w:rPr>
          <w:rFonts w:cs="Arial"/>
          <w:sz w:val="24"/>
        </w:rPr>
        <w:tab/>
      </w:r>
      <w:r w:rsidR="008C3917">
        <w:rPr>
          <w:b/>
          <w:sz w:val="24"/>
          <w:szCs w:val="24"/>
        </w:rPr>
        <w:t>F</w:t>
      </w:r>
      <w:r w:rsidR="002D2D4F">
        <w:rPr>
          <w:b/>
          <w:sz w:val="24"/>
          <w:szCs w:val="24"/>
        </w:rPr>
        <w:t>e</w:t>
      </w:r>
      <w:r w:rsidR="00694461" w:rsidRPr="009A6B20">
        <w:rPr>
          <w:b/>
          <w:sz w:val="24"/>
          <w:szCs w:val="24"/>
        </w:rPr>
        <w:t>es</w:t>
      </w:r>
    </w:p>
    <w:p w14:paraId="5EEBF72A" w14:textId="77777777" w:rsidR="00F71DEF" w:rsidRPr="008A63A3" w:rsidRDefault="00F71DEF" w:rsidP="00926DEC">
      <w:pPr>
        <w:tabs>
          <w:tab w:val="left" w:pos="4500"/>
          <w:tab w:val="left" w:pos="5760"/>
        </w:tabs>
        <w:suppressAutoHyphens/>
        <w:spacing w:before="120" w:after="0"/>
        <w:ind w:left="540"/>
        <w:rPr>
          <w:rFonts w:ascii="Arial" w:hAnsi="Arial"/>
          <w:spacing w:val="-2"/>
          <w:sz w:val="22"/>
        </w:rPr>
      </w:pPr>
      <w:r w:rsidRPr="008A63A3">
        <w:rPr>
          <w:rFonts w:ascii="Arial" w:hAnsi="Arial"/>
          <w:spacing w:val="-2"/>
          <w:sz w:val="22"/>
        </w:rPr>
        <w:t xml:space="preserve">The </w:t>
      </w:r>
      <w:r w:rsidR="007856CE" w:rsidRPr="007856CE">
        <w:rPr>
          <w:rFonts w:ascii="Arial" w:hAnsi="Arial"/>
          <w:spacing w:val="-2"/>
          <w:sz w:val="22"/>
        </w:rPr>
        <w:t>Evaluator/Investigator’s</w:t>
      </w:r>
      <w:r w:rsidR="00774796">
        <w:rPr>
          <w:rFonts w:ascii="Arial" w:hAnsi="Arial"/>
          <w:spacing w:val="-2"/>
          <w:sz w:val="22"/>
        </w:rPr>
        <w:t xml:space="preserve"> </w:t>
      </w:r>
      <w:r w:rsidR="00694461" w:rsidRPr="008A63A3">
        <w:rPr>
          <w:rFonts w:ascii="Arial" w:hAnsi="Arial"/>
          <w:spacing w:val="-2"/>
          <w:sz w:val="22"/>
        </w:rPr>
        <w:t>hourly fee is $</w:t>
      </w:r>
      <w:r w:rsidR="00BA1A0D">
        <w:rPr>
          <w:rFonts w:ascii="Arial" w:hAnsi="Arial"/>
          <w:spacing w:val="-2"/>
          <w:sz w:val="22"/>
        </w:rPr>
        <w:t xml:space="preserve"> </w:t>
      </w:r>
      <w:r w:rsidR="00BA1A0D" w:rsidRPr="008A63A3">
        <w:rPr>
          <w:rFonts w:ascii="Arial" w:hAnsi="Arial"/>
          <w:spacing w:val="-2"/>
          <w:sz w:val="22"/>
          <w:u w:val="single"/>
        </w:rPr>
        <w:tab/>
      </w:r>
      <w:r w:rsidR="00694461" w:rsidRPr="008A63A3">
        <w:rPr>
          <w:rFonts w:ascii="Arial" w:hAnsi="Arial"/>
          <w:spacing w:val="-2"/>
          <w:sz w:val="22"/>
        </w:rPr>
        <w:t>.</w:t>
      </w:r>
      <w:r w:rsidR="00BA1A0D">
        <w:rPr>
          <w:rFonts w:ascii="Arial" w:hAnsi="Arial"/>
          <w:spacing w:val="-2"/>
          <w:sz w:val="22"/>
        </w:rPr>
        <w:t xml:space="preserve"> </w:t>
      </w:r>
      <w:r w:rsidR="00694461" w:rsidRPr="008A63A3">
        <w:rPr>
          <w:rFonts w:ascii="Arial" w:hAnsi="Arial"/>
          <w:spacing w:val="-2"/>
          <w:sz w:val="22"/>
        </w:rPr>
        <w:t xml:space="preserve">The </w:t>
      </w:r>
      <w:r w:rsidR="007856CE" w:rsidRPr="007856CE">
        <w:rPr>
          <w:rFonts w:ascii="Arial" w:hAnsi="Arial"/>
          <w:spacing w:val="-2"/>
          <w:sz w:val="22"/>
        </w:rPr>
        <w:t xml:space="preserve">Evaluator/Investigator </w:t>
      </w:r>
      <w:r w:rsidR="00BA1A0D">
        <w:rPr>
          <w:rFonts w:ascii="Arial" w:hAnsi="Arial"/>
          <w:spacing w:val="-2"/>
          <w:sz w:val="22"/>
        </w:rPr>
        <w:t xml:space="preserve">may not charge more than </w:t>
      </w:r>
      <w:r w:rsidR="001162AC">
        <w:rPr>
          <w:rFonts w:ascii="Arial" w:hAnsi="Arial"/>
          <w:spacing w:val="-2"/>
          <w:sz w:val="22"/>
        </w:rPr>
        <w:t xml:space="preserve">a total of </w:t>
      </w:r>
      <w:r w:rsidR="00694461" w:rsidRPr="008A63A3">
        <w:rPr>
          <w:rFonts w:ascii="Arial" w:hAnsi="Arial"/>
          <w:spacing w:val="-2"/>
          <w:sz w:val="22"/>
        </w:rPr>
        <w:t>$</w:t>
      </w:r>
      <w:r w:rsidR="00BA1A0D">
        <w:rPr>
          <w:rFonts w:ascii="Arial" w:hAnsi="Arial"/>
          <w:spacing w:val="-2"/>
          <w:sz w:val="22"/>
        </w:rPr>
        <w:t xml:space="preserve"> </w:t>
      </w:r>
      <w:r w:rsidR="00BA1A0D">
        <w:rPr>
          <w:rFonts w:ascii="Arial" w:hAnsi="Arial"/>
          <w:spacing w:val="-2"/>
          <w:sz w:val="22"/>
          <w:u w:val="single"/>
        </w:rPr>
        <w:tab/>
      </w:r>
      <w:r w:rsidR="00BA1A0D">
        <w:rPr>
          <w:rFonts w:ascii="Arial" w:hAnsi="Arial"/>
          <w:spacing w:val="-2"/>
          <w:sz w:val="22"/>
        </w:rPr>
        <w:t xml:space="preserve"> </w:t>
      </w:r>
      <w:r w:rsidRPr="008A63A3">
        <w:rPr>
          <w:rFonts w:ascii="Arial" w:hAnsi="Arial"/>
          <w:spacing w:val="-2"/>
          <w:sz w:val="22"/>
        </w:rPr>
        <w:t>without court review and approval.</w:t>
      </w:r>
    </w:p>
    <w:p w14:paraId="1D75E532" w14:textId="77777777" w:rsidR="00F71DEF" w:rsidRPr="008A63A3" w:rsidRDefault="00F71DEF" w:rsidP="00926DEC">
      <w:pPr>
        <w:suppressAutoHyphens/>
        <w:spacing w:before="120" w:after="0"/>
        <w:ind w:left="540"/>
        <w:rPr>
          <w:rFonts w:ascii="Arial" w:hAnsi="Arial"/>
          <w:spacing w:val="-2"/>
          <w:sz w:val="22"/>
        </w:rPr>
      </w:pPr>
      <w:r w:rsidRPr="008A63A3">
        <w:rPr>
          <w:rFonts w:ascii="Arial" w:hAnsi="Arial"/>
          <w:spacing w:val="-2"/>
          <w:sz w:val="22"/>
        </w:rPr>
        <w:t xml:space="preserve">The </w:t>
      </w:r>
      <w:r w:rsidR="007856CE" w:rsidRPr="007856CE">
        <w:rPr>
          <w:rFonts w:ascii="Arial" w:hAnsi="Arial"/>
          <w:spacing w:val="-2"/>
          <w:sz w:val="22"/>
        </w:rPr>
        <w:t xml:space="preserve">Evaluator/Investigator’s </w:t>
      </w:r>
      <w:r w:rsidRPr="008A63A3">
        <w:rPr>
          <w:rFonts w:ascii="Arial" w:hAnsi="Arial"/>
          <w:spacing w:val="-2"/>
          <w:sz w:val="22"/>
        </w:rPr>
        <w:t xml:space="preserve">fees </w:t>
      </w:r>
      <w:r w:rsidR="00694461" w:rsidRPr="008A63A3">
        <w:rPr>
          <w:rFonts w:ascii="Arial" w:hAnsi="Arial"/>
          <w:spacing w:val="-2"/>
          <w:sz w:val="22"/>
        </w:rPr>
        <w:t>will be paid as follows</w:t>
      </w:r>
      <w:r w:rsidR="00EB700C">
        <w:rPr>
          <w:rFonts w:ascii="Arial" w:hAnsi="Arial"/>
          <w:spacing w:val="-2"/>
          <w:sz w:val="22"/>
        </w:rPr>
        <w:t xml:space="preserve"> </w:t>
      </w:r>
      <w:r w:rsidR="00EB700C">
        <w:rPr>
          <w:rFonts w:ascii="Arial" w:hAnsi="Arial"/>
          <w:i/>
          <w:spacing w:val="-2"/>
          <w:sz w:val="22"/>
        </w:rPr>
        <w:t>(check one):</w:t>
      </w:r>
    </w:p>
    <w:p w14:paraId="4EE667F6" w14:textId="77777777" w:rsidR="008A63A3" w:rsidRPr="008A63A3" w:rsidRDefault="00D81F45" w:rsidP="00926DEC">
      <w:pPr>
        <w:pStyle w:val="WABody6above"/>
        <w:tabs>
          <w:tab w:val="clear" w:pos="1260"/>
          <w:tab w:val="left" w:pos="1440"/>
          <w:tab w:val="left" w:pos="2070"/>
          <w:tab w:val="left" w:pos="7020"/>
        </w:tabs>
      </w:pPr>
      <w:r>
        <w:rPr>
          <w:szCs w:val="18"/>
        </w:rPr>
        <w:t>[  ]</w:t>
      </w:r>
      <w:r w:rsidR="00EB700C">
        <w:rPr>
          <w:szCs w:val="20"/>
        </w:rPr>
        <w:tab/>
      </w:r>
      <w:r w:rsidR="001162AC">
        <w:rPr>
          <w:szCs w:val="20"/>
        </w:rPr>
        <w:tab/>
      </w:r>
      <w:r w:rsidR="00534E32" w:rsidRPr="0057231E">
        <w:rPr>
          <w:u w:val="single"/>
        </w:rPr>
        <w:tab/>
      </w:r>
      <w:r w:rsidR="00EB700C">
        <w:t xml:space="preserve"> </w:t>
      </w:r>
      <w:r w:rsidR="00534E32" w:rsidRPr="0057231E">
        <w:t xml:space="preserve">% paid by </w:t>
      </w:r>
      <w:r w:rsidR="008A63A3" w:rsidRPr="008A63A3">
        <w:t>Petitioner</w:t>
      </w:r>
      <w:r w:rsidR="001C548C">
        <w:t xml:space="preserve"> </w:t>
      </w:r>
      <w:r w:rsidR="00BA1A0D" w:rsidRPr="00F30064">
        <w:rPr>
          <w:u w:val="single"/>
        </w:rPr>
        <w:tab/>
      </w:r>
    </w:p>
    <w:p w14:paraId="782F1611" w14:textId="77777777" w:rsidR="00F71DEF" w:rsidRPr="008A63A3" w:rsidRDefault="00EB700C" w:rsidP="00926DEC">
      <w:pPr>
        <w:pStyle w:val="WABody63flush"/>
        <w:tabs>
          <w:tab w:val="left" w:pos="1440"/>
          <w:tab w:val="left" w:pos="7020"/>
        </w:tabs>
        <w:rPr>
          <w:u w:val="single"/>
        </w:rPr>
      </w:pPr>
      <w:r w:rsidRPr="001B5D45">
        <w:rPr>
          <w:u w:val="single"/>
        </w:rPr>
        <w:tab/>
      </w:r>
      <w:r>
        <w:t xml:space="preserve"> </w:t>
      </w:r>
      <w:r w:rsidRPr="001B5D45">
        <w:t xml:space="preserve">% paid by </w:t>
      </w:r>
      <w:r w:rsidR="008A63A3" w:rsidRPr="008A63A3">
        <w:t>Respondent</w:t>
      </w:r>
      <w:r w:rsidR="008A63A3">
        <w:t xml:space="preserve"> </w:t>
      </w:r>
      <w:r w:rsidR="00BA1A0D" w:rsidRPr="00F30064">
        <w:rPr>
          <w:u w:val="single"/>
        </w:rPr>
        <w:tab/>
      </w:r>
      <w:r w:rsidR="008A63A3" w:rsidRPr="008A63A3">
        <w:t xml:space="preserve"> </w:t>
      </w:r>
    </w:p>
    <w:p w14:paraId="416E71E0" w14:textId="77777777" w:rsidR="008A63A3" w:rsidRPr="008A63A3" w:rsidRDefault="00EB700C" w:rsidP="00926DEC">
      <w:pPr>
        <w:pStyle w:val="WABody63flush"/>
        <w:tabs>
          <w:tab w:val="left" w:pos="1440"/>
          <w:tab w:val="left" w:pos="7020"/>
        </w:tabs>
      </w:pPr>
      <w:r w:rsidRPr="001B5D45">
        <w:rPr>
          <w:u w:val="single"/>
        </w:rPr>
        <w:tab/>
      </w:r>
      <w:r>
        <w:t xml:space="preserve"> </w:t>
      </w:r>
      <w:r w:rsidRPr="001B5D45">
        <w:t xml:space="preserve">% paid </w:t>
      </w:r>
      <w:r w:rsidRPr="0057231E">
        <w:t>by</w:t>
      </w:r>
      <w:r>
        <w:t xml:space="preserve"> </w:t>
      </w:r>
      <w:r>
        <w:rPr>
          <w:i/>
        </w:rPr>
        <w:t>(specify):</w:t>
      </w:r>
      <w:r w:rsidR="00534E32">
        <w:rPr>
          <w:i/>
        </w:rPr>
        <w:t xml:space="preserve"> </w:t>
      </w:r>
      <w:r w:rsidR="00534E32">
        <w:rPr>
          <w:i/>
          <w:u w:val="single"/>
        </w:rPr>
        <w:tab/>
      </w:r>
      <w:r w:rsidR="008A63A3">
        <w:t xml:space="preserve"> </w:t>
      </w:r>
    </w:p>
    <w:p w14:paraId="45138733" w14:textId="77777777" w:rsidR="00FE3C08" w:rsidRDefault="00D81F45" w:rsidP="00926DEC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9360"/>
        </w:tabs>
        <w:spacing w:before="120"/>
        <w:rPr>
          <w:spacing w:val="-2"/>
          <w:szCs w:val="22"/>
          <w:u w:val="single"/>
        </w:rPr>
      </w:pPr>
      <w:r>
        <w:t>[  ]</w:t>
      </w:r>
      <w:r w:rsidR="00FE3C08">
        <w:rPr>
          <w:szCs w:val="20"/>
        </w:rPr>
        <w:tab/>
      </w:r>
      <w:r w:rsidR="00F71DEF" w:rsidRPr="008A63A3">
        <w:rPr>
          <w:spacing w:val="-2"/>
        </w:rPr>
        <w:t>Other:</w:t>
      </w:r>
      <w:r w:rsidR="00BA1A0D">
        <w:rPr>
          <w:spacing w:val="-2"/>
        </w:rPr>
        <w:t xml:space="preserve"> </w:t>
      </w:r>
      <w:r w:rsidR="00FE3C08" w:rsidRPr="00311B29">
        <w:rPr>
          <w:spacing w:val="-2"/>
          <w:szCs w:val="22"/>
          <w:u w:val="single"/>
        </w:rPr>
        <w:tab/>
      </w:r>
    </w:p>
    <w:p w14:paraId="19368DCA" w14:textId="77777777" w:rsidR="007856CE" w:rsidRDefault="007856CE" w:rsidP="00926DEC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9360"/>
        </w:tabs>
        <w:spacing w:before="120"/>
        <w:ind w:left="907"/>
        <w:rPr>
          <w:spacing w:val="-2"/>
          <w:szCs w:val="22"/>
          <w:u w:val="single"/>
        </w:rPr>
      </w:pPr>
      <w:r>
        <w:rPr>
          <w:spacing w:val="-2"/>
          <w:szCs w:val="22"/>
          <w:u w:val="single"/>
        </w:rPr>
        <w:tab/>
      </w:r>
    </w:p>
    <w:p w14:paraId="5CEA4530" w14:textId="77777777" w:rsidR="007856CE" w:rsidRDefault="007856CE" w:rsidP="00926DEC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9360"/>
        </w:tabs>
        <w:spacing w:before="120"/>
        <w:ind w:left="907"/>
        <w:rPr>
          <w:spacing w:val="-2"/>
          <w:szCs w:val="22"/>
          <w:u w:val="single"/>
        </w:rPr>
      </w:pPr>
      <w:r>
        <w:rPr>
          <w:spacing w:val="-2"/>
          <w:szCs w:val="22"/>
          <w:u w:val="single"/>
        </w:rPr>
        <w:tab/>
      </w:r>
    </w:p>
    <w:p w14:paraId="226D353B" w14:textId="77777777" w:rsidR="009B093B" w:rsidRPr="00311B29" w:rsidRDefault="009B093B" w:rsidP="00926DEC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9360"/>
        </w:tabs>
        <w:spacing w:before="120"/>
        <w:ind w:left="907"/>
        <w:rPr>
          <w:spacing w:val="-2"/>
        </w:rPr>
      </w:pPr>
    </w:p>
    <w:p w14:paraId="529FD666" w14:textId="77777777" w:rsidR="003C3043" w:rsidRPr="00947B73" w:rsidRDefault="00926DEC" w:rsidP="00926DEC">
      <w:pPr>
        <w:pStyle w:val="WAItem"/>
        <w:keepNext w:val="0"/>
        <w:numPr>
          <w:ilvl w:val="0"/>
          <w:numId w:val="0"/>
        </w:numPr>
        <w:ind w:left="547" w:hanging="547"/>
      </w:pPr>
      <w:r w:rsidRPr="00C90372">
        <w:rPr>
          <w:rFonts w:cs="Arial"/>
          <w:b/>
          <w:sz w:val="24"/>
        </w:rPr>
        <w:t>10.</w:t>
      </w:r>
      <w:r w:rsidRPr="00C90372">
        <w:rPr>
          <w:rFonts w:cs="Arial"/>
          <w:sz w:val="24"/>
        </w:rPr>
        <w:t xml:space="preserve"> </w:t>
      </w:r>
      <w:r w:rsidRPr="00C90372">
        <w:rPr>
          <w:rFonts w:cs="Arial"/>
          <w:sz w:val="24"/>
        </w:rPr>
        <w:tab/>
      </w:r>
      <w:r w:rsidR="00F71DEF" w:rsidRPr="00947B73">
        <w:tab/>
      </w:r>
      <w:r w:rsidR="001F5AC7">
        <w:rPr>
          <w:b/>
          <w:sz w:val="24"/>
          <w:szCs w:val="24"/>
        </w:rPr>
        <w:t>A</w:t>
      </w:r>
      <w:r w:rsidR="00F71DEF" w:rsidRPr="00432E53">
        <w:rPr>
          <w:b/>
          <w:sz w:val="24"/>
          <w:szCs w:val="24"/>
        </w:rPr>
        <w:t xml:space="preserve">ppointment </w:t>
      </w:r>
      <w:r w:rsidR="001F5AC7">
        <w:rPr>
          <w:b/>
          <w:sz w:val="24"/>
          <w:szCs w:val="24"/>
        </w:rPr>
        <w:t>E</w:t>
      </w:r>
      <w:r w:rsidR="003C3043" w:rsidRPr="00432E53">
        <w:rPr>
          <w:b/>
          <w:sz w:val="24"/>
          <w:szCs w:val="24"/>
        </w:rPr>
        <w:t>nds</w:t>
      </w:r>
      <w:r w:rsidR="003C3043" w:rsidRPr="00947B73">
        <w:t xml:space="preserve"> </w:t>
      </w:r>
    </w:p>
    <w:p w14:paraId="58F0E936" w14:textId="77777777" w:rsidR="001F5AC7" w:rsidRDefault="001F5AC7" w:rsidP="00926DEC">
      <w:pPr>
        <w:pStyle w:val="WABody6above"/>
        <w:ind w:left="547" w:firstLine="0"/>
      </w:pPr>
      <w:r w:rsidRPr="005123F7">
        <w:t xml:space="preserve">The </w:t>
      </w:r>
      <w:r w:rsidR="007856CE" w:rsidRPr="007856CE">
        <w:rPr>
          <w:spacing w:val="-2"/>
        </w:rPr>
        <w:t xml:space="preserve">Evaluator/Investigator’s </w:t>
      </w:r>
      <w:r w:rsidRPr="005123F7">
        <w:t xml:space="preserve">appointment ends when </w:t>
      </w:r>
      <w:r w:rsidR="007856CE">
        <w:t xml:space="preserve">s/he </w:t>
      </w:r>
      <w:r>
        <w:t>is discharged by the court</w:t>
      </w:r>
      <w:r w:rsidRPr="005123F7">
        <w:t xml:space="preserve"> or earlier if</w:t>
      </w:r>
      <w:r>
        <w:t xml:space="preserve">: </w:t>
      </w:r>
    </w:p>
    <w:p w14:paraId="2D2F9482" w14:textId="77777777" w:rsidR="00662C1B" w:rsidRDefault="00D81F45" w:rsidP="00926DEC">
      <w:pPr>
        <w:pStyle w:val="WABody6above"/>
        <w:spacing w:before="80"/>
      </w:pPr>
      <w:r>
        <w:t>[  ]</w:t>
      </w:r>
      <w:r w:rsidR="00662C1B">
        <w:rPr>
          <w:szCs w:val="20"/>
        </w:rPr>
        <w:tab/>
      </w:r>
      <w:r w:rsidR="003C3043" w:rsidRPr="00662C1B">
        <w:t xml:space="preserve">the final </w:t>
      </w:r>
      <w:r w:rsidR="00133194" w:rsidRPr="00133194">
        <w:rPr>
          <w:i/>
        </w:rPr>
        <w:t>P</w:t>
      </w:r>
      <w:r w:rsidR="003C3043" w:rsidRPr="00133194">
        <w:rPr>
          <w:i/>
        </w:rPr>
        <w:t xml:space="preserve">arenting </w:t>
      </w:r>
      <w:r w:rsidR="00133194" w:rsidRPr="00133194">
        <w:rPr>
          <w:i/>
        </w:rPr>
        <w:t>P</w:t>
      </w:r>
      <w:r w:rsidR="003C3043" w:rsidRPr="00133194">
        <w:rPr>
          <w:i/>
        </w:rPr>
        <w:t>lan</w:t>
      </w:r>
      <w:r w:rsidR="003C3043" w:rsidRPr="00662C1B">
        <w:t xml:space="preserve"> </w:t>
      </w:r>
      <w:r w:rsidR="00216DED">
        <w:t xml:space="preserve">or </w:t>
      </w:r>
      <w:r w:rsidR="00216DED" w:rsidRPr="00060386">
        <w:rPr>
          <w:i/>
        </w:rPr>
        <w:t>Residential Schedule</w:t>
      </w:r>
      <w:r w:rsidR="00216DED">
        <w:t xml:space="preserve"> </w:t>
      </w:r>
      <w:r w:rsidR="003C3043" w:rsidRPr="00662C1B">
        <w:t xml:space="preserve">is </w:t>
      </w:r>
      <w:r w:rsidR="00BA627E">
        <w:t>signed by the court</w:t>
      </w:r>
      <w:r w:rsidR="007A07C1">
        <w:t>.</w:t>
      </w:r>
    </w:p>
    <w:p w14:paraId="15611B8B" w14:textId="77777777" w:rsidR="00662C1B" w:rsidRDefault="00D81F45" w:rsidP="00926DEC">
      <w:pPr>
        <w:pStyle w:val="WABody6above"/>
        <w:tabs>
          <w:tab w:val="right" w:pos="9360"/>
        </w:tabs>
        <w:spacing w:before="80"/>
        <w:rPr>
          <w:spacing w:val="-2"/>
          <w:u w:val="single"/>
        </w:rPr>
      </w:pPr>
      <w:r>
        <w:t>[  ]</w:t>
      </w:r>
      <w:r w:rsidR="00662C1B">
        <w:rPr>
          <w:szCs w:val="20"/>
        </w:rPr>
        <w:tab/>
      </w:r>
      <w:r w:rsidR="004F69BC">
        <w:rPr>
          <w:spacing w:val="-2"/>
        </w:rPr>
        <w:t>o</w:t>
      </w:r>
      <w:r w:rsidR="00662C1B" w:rsidRPr="008A63A3">
        <w:rPr>
          <w:spacing w:val="-2"/>
        </w:rPr>
        <w:t>ther</w:t>
      </w:r>
      <w:r w:rsidR="004F69BC">
        <w:rPr>
          <w:spacing w:val="-2"/>
        </w:rPr>
        <w:t xml:space="preserve"> </w:t>
      </w:r>
      <w:r w:rsidR="004F69BC" w:rsidRPr="004F69BC">
        <w:rPr>
          <w:i/>
          <w:spacing w:val="-2"/>
        </w:rPr>
        <w:t>(specify)</w:t>
      </w:r>
      <w:r w:rsidR="00662C1B" w:rsidRPr="004F69BC">
        <w:rPr>
          <w:i/>
          <w:spacing w:val="-2"/>
        </w:rPr>
        <w:t>:</w:t>
      </w:r>
      <w:r w:rsidR="00662C1B">
        <w:rPr>
          <w:spacing w:val="-2"/>
        </w:rPr>
        <w:t xml:space="preserve"> </w:t>
      </w:r>
      <w:r w:rsidR="00662C1B" w:rsidRPr="00311B29">
        <w:rPr>
          <w:spacing w:val="-2"/>
          <w:u w:val="single"/>
        </w:rPr>
        <w:tab/>
      </w:r>
    </w:p>
    <w:p w14:paraId="496A4E94" w14:textId="77777777" w:rsidR="001C548C" w:rsidRPr="00311B29" w:rsidRDefault="00BF3B0C" w:rsidP="00926DEC">
      <w:pPr>
        <w:pStyle w:val="WABody6above"/>
        <w:tabs>
          <w:tab w:val="clear" w:pos="1260"/>
          <w:tab w:val="right" w:pos="9360"/>
        </w:tabs>
        <w:ind w:firstLine="0"/>
        <w:rPr>
          <w:spacing w:val="-2"/>
        </w:rPr>
      </w:pPr>
      <w:r>
        <w:rPr>
          <w:spacing w:val="-2"/>
          <w:u w:val="single"/>
        </w:rPr>
        <w:lastRenderedPageBreak/>
        <w:tab/>
      </w:r>
    </w:p>
    <w:p w14:paraId="0E556E9E" w14:textId="77777777" w:rsidR="000479EB" w:rsidRPr="00432E53" w:rsidRDefault="00926DEC" w:rsidP="00926DEC">
      <w:pPr>
        <w:pStyle w:val="WAItem"/>
        <w:keepNext w:val="0"/>
        <w:numPr>
          <w:ilvl w:val="0"/>
          <w:numId w:val="0"/>
        </w:numPr>
        <w:ind w:left="547" w:hanging="547"/>
        <w:rPr>
          <w:rFonts w:ascii="Cambria" w:hAnsi="Cambria"/>
          <w:b/>
          <w:spacing w:val="-2"/>
          <w:sz w:val="24"/>
          <w:szCs w:val="24"/>
          <w:u w:val="single"/>
        </w:rPr>
      </w:pPr>
      <w:r w:rsidRPr="00C90372">
        <w:rPr>
          <w:rFonts w:cs="Arial"/>
          <w:b/>
          <w:sz w:val="24"/>
        </w:rPr>
        <w:t>11.</w:t>
      </w:r>
      <w:r w:rsidRPr="00C90372">
        <w:rPr>
          <w:rFonts w:cs="Arial"/>
          <w:sz w:val="24"/>
        </w:rPr>
        <w:t xml:space="preserve"> </w:t>
      </w:r>
      <w:r w:rsidRPr="00C90372">
        <w:rPr>
          <w:rFonts w:cs="Arial"/>
          <w:sz w:val="24"/>
        </w:rPr>
        <w:tab/>
      </w:r>
      <w:r w:rsidR="00F71DEF" w:rsidRPr="00432E53">
        <w:rPr>
          <w:b/>
          <w:sz w:val="24"/>
          <w:szCs w:val="24"/>
        </w:rPr>
        <w:t>Other</w:t>
      </w:r>
      <w:r w:rsidR="00662C1B" w:rsidRPr="00432E53">
        <w:rPr>
          <w:b/>
          <w:sz w:val="24"/>
          <w:szCs w:val="24"/>
        </w:rPr>
        <w:t xml:space="preserve"> </w:t>
      </w:r>
      <w:r w:rsidR="003D339F">
        <w:rPr>
          <w:b/>
          <w:sz w:val="24"/>
          <w:szCs w:val="24"/>
        </w:rPr>
        <w:t>o</w:t>
      </w:r>
      <w:r w:rsidR="00662C1B" w:rsidRPr="00432E53">
        <w:rPr>
          <w:b/>
          <w:sz w:val="24"/>
          <w:szCs w:val="24"/>
        </w:rPr>
        <w:t>rders</w:t>
      </w:r>
      <w:r w:rsidR="00947B73" w:rsidRPr="00432E53">
        <w:rPr>
          <w:b/>
          <w:sz w:val="24"/>
          <w:szCs w:val="24"/>
        </w:rPr>
        <w:t xml:space="preserve"> (if any)</w:t>
      </w:r>
      <w:r w:rsidR="0057231E" w:rsidRPr="00432E53">
        <w:rPr>
          <w:b/>
          <w:sz w:val="24"/>
          <w:szCs w:val="24"/>
        </w:rPr>
        <w:t>:</w:t>
      </w:r>
      <w:r w:rsidR="000479EB" w:rsidRPr="00432E53">
        <w:rPr>
          <w:b/>
          <w:sz w:val="24"/>
          <w:szCs w:val="24"/>
        </w:rPr>
        <w:t xml:space="preserve"> </w:t>
      </w:r>
    </w:p>
    <w:p w14:paraId="7E81579F" w14:textId="77777777" w:rsidR="000479EB" w:rsidRDefault="000479EB" w:rsidP="00926DEC">
      <w:pPr>
        <w:tabs>
          <w:tab w:val="right" w:pos="9360"/>
          <w:tab w:val="left" w:pos="10080"/>
        </w:tabs>
        <w:suppressAutoHyphens/>
        <w:spacing w:before="120" w:after="0"/>
        <w:ind w:left="547"/>
        <w:rPr>
          <w:spacing w:val="-2"/>
          <w:szCs w:val="22"/>
          <w:u w:val="single"/>
        </w:rPr>
      </w:pPr>
      <w:r w:rsidRPr="00FE3C08">
        <w:rPr>
          <w:spacing w:val="-2"/>
          <w:szCs w:val="22"/>
          <w:u w:val="single"/>
        </w:rPr>
        <w:tab/>
      </w:r>
    </w:p>
    <w:p w14:paraId="430B5FC1" w14:textId="77777777" w:rsidR="0027487A" w:rsidRDefault="0027487A" w:rsidP="00926DEC">
      <w:pPr>
        <w:tabs>
          <w:tab w:val="right" w:pos="9360"/>
          <w:tab w:val="left" w:pos="10080"/>
        </w:tabs>
        <w:suppressAutoHyphens/>
        <w:spacing w:before="120" w:after="0"/>
        <w:ind w:left="547"/>
        <w:rPr>
          <w:spacing w:val="-2"/>
          <w:szCs w:val="22"/>
          <w:u w:val="single"/>
        </w:rPr>
      </w:pPr>
      <w:r>
        <w:rPr>
          <w:spacing w:val="-2"/>
          <w:szCs w:val="22"/>
          <w:u w:val="single"/>
        </w:rPr>
        <w:tab/>
      </w:r>
    </w:p>
    <w:p w14:paraId="266545A8" w14:textId="77777777" w:rsidR="00DF24DF" w:rsidRPr="00484388" w:rsidRDefault="00DF24DF" w:rsidP="008E4A0A">
      <w:pPr>
        <w:tabs>
          <w:tab w:val="left" w:pos="5310"/>
          <w:tab w:val="left" w:pos="5760"/>
          <w:tab w:val="left" w:pos="7920"/>
        </w:tabs>
        <w:spacing w:before="240" w:after="0"/>
        <w:outlineLvl w:val="1"/>
        <w:rPr>
          <w:rFonts w:ascii="Arial" w:hAnsi="Arial"/>
          <w:b/>
        </w:rPr>
      </w:pPr>
      <w:r w:rsidRPr="00484388">
        <w:rPr>
          <w:rFonts w:ascii="Arial" w:hAnsi="Arial"/>
          <w:b/>
        </w:rPr>
        <w:t>Ordered.</w:t>
      </w:r>
    </w:p>
    <w:p w14:paraId="162E1001" w14:textId="298EC3BB" w:rsidR="00DF24DF" w:rsidRPr="00F06F78" w:rsidRDefault="00207FC3" w:rsidP="001C0AD5">
      <w:pPr>
        <w:tabs>
          <w:tab w:val="left" w:pos="3240"/>
          <w:tab w:val="left" w:pos="3600"/>
          <w:tab w:val="left" w:pos="8640"/>
        </w:tabs>
        <w:spacing w:before="200" w:after="0"/>
        <w:rPr>
          <w:rFonts w:ascii="Arial" w:eastAsia="Times New Roman" w:hAnsi="Arial" w:cs="Arial"/>
          <w:sz w:val="22"/>
          <w:szCs w:val="22"/>
          <w:u w:val="single"/>
        </w:rPr>
      </w:pPr>
      <w:r w:rsidRPr="00F06F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08B5DDA" wp14:editId="7AA17A7F">
                <wp:simplePos x="0" y="0"/>
                <wp:positionH relativeFrom="column">
                  <wp:posOffset>2240280</wp:posOffset>
                </wp:positionH>
                <wp:positionV relativeFrom="paragraph">
                  <wp:posOffset>151765</wp:posOffset>
                </wp:positionV>
                <wp:extent cx="164465" cy="65405"/>
                <wp:effectExtent l="0" t="7620" r="0" b="0"/>
                <wp:wrapNone/>
                <wp:docPr id="6" name="Isosceles Tri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37A4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" o:spid="_x0000_s1026" type="#_x0000_t5" alt="&quot;&quot;" style="position:absolute;margin-left:176.4pt;margin-top:11.95pt;width:12.95pt;height:5.15pt;rotation:9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Hsem07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="00DF24DF" w:rsidRPr="00F06F78">
        <w:rPr>
          <w:rFonts w:ascii="Arial" w:eastAsia="Times New Roman" w:hAnsi="Arial" w:cs="Arial"/>
          <w:sz w:val="22"/>
          <w:szCs w:val="22"/>
          <w:u w:val="single"/>
        </w:rPr>
        <w:tab/>
      </w:r>
      <w:r w:rsidR="00DF24DF" w:rsidRPr="00F06F78">
        <w:rPr>
          <w:rFonts w:ascii="Arial" w:eastAsia="Times New Roman" w:hAnsi="Arial" w:cs="Arial"/>
          <w:sz w:val="22"/>
          <w:szCs w:val="22"/>
        </w:rPr>
        <w:tab/>
      </w:r>
      <w:r w:rsidR="00DF24DF" w:rsidRPr="00F06F78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028C544" w14:textId="77777777" w:rsidR="00DF24DF" w:rsidRPr="00FB5B59" w:rsidRDefault="00DF24DF" w:rsidP="00EB40B7">
      <w:pPr>
        <w:tabs>
          <w:tab w:val="left" w:pos="3600"/>
        </w:tabs>
        <w:spacing w:after="0"/>
        <w:outlineLvl w:val="1"/>
        <w:rPr>
          <w:rFonts w:ascii="Arial" w:eastAsia="Times New Roman" w:hAnsi="Arial" w:cs="Arial"/>
          <w:i/>
          <w:sz w:val="20"/>
          <w:szCs w:val="20"/>
        </w:rPr>
      </w:pPr>
      <w:r w:rsidRPr="00FB5B59">
        <w:rPr>
          <w:rFonts w:ascii="Arial" w:eastAsia="Times New Roman" w:hAnsi="Arial" w:cs="Arial"/>
          <w:i/>
          <w:sz w:val="20"/>
          <w:szCs w:val="20"/>
        </w:rPr>
        <w:t xml:space="preserve">Date </w:t>
      </w:r>
      <w:r w:rsidRPr="00FB5B59">
        <w:rPr>
          <w:rFonts w:ascii="Arial" w:eastAsia="Times New Roman" w:hAnsi="Arial" w:cs="Arial"/>
          <w:i/>
          <w:sz w:val="20"/>
          <w:szCs w:val="20"/>
        </w:rPr>
        <w:tab/>
        <w:t xml:space="preserve">Judge or Commissioner </w:t>
      </w:r>
      <w:r w:rsidRPr="00FB5B59">
        <w:rPr>
          <w:rFonts w:ascii="Arial" w:eastAsia="Times New Roman" w:hAnsi="Arial" w:cs="Arial"/>
          <w:i/>
          <w:sz w:val="20"/>
          <w:szCs w:val="20"/>
        </w:rPr>
        <w:tab/>
      </w:r>
      <w:r w:rsidRPr="00FB5B59">
        <w:rPr>
          <w:rFonts w:ascii="Arial" w:eastAsia="Times New Roman" w:hAnsi="Arial" w:cs="Arial"/>
          <w:i/>
          <w:sz w:val="20"/>
          <w:szCs w:val="20"/>
        </w:rPr>
        <w:tab/>
      </w:r>
    </w:p>
    <w:p w14:paraId="37247F72" w14:textId="77777777" w:rsidR="00553604" w:rsidRPr="005A0555" w:rsidRDefault="00553604" w:rsidP="008E4A0A">
      <w:pPr>
        <w:tabs>
          <w:tab w:val="left" w:pos="0"/>
          <w:tab w:val="left" w:pos="4680"/>
          <w:tab w:val="left" w:pos="10080"/>
        </w:tabs>
        <w:spacing w:before="240" w:after="0"/>
        <w:outlineLvl w:val="1"/>
        <w:rPr>
          <w:rFonts w:ascii="Arial" w:eastAsia="Times New Roman" w:hAnsi="Arial" w:cs="Arial"/>
          <w:b/>
          <w:lang w:eastAsia="en-US"/>
        </w:rPr>
      </w:pPr>
      <w:r w:rsidRPr="005A0555">
        <w:rPr>
          <w:rFonts w:ascii="Arial" w:eastAsia="Times New Roman" w:hAnsi="Arial" w:cs="Arial"/>
          <w:b/>
          <w:lang w:eastAsia="en-US"/>
        </w:rPr>
        <w:t>Petitioner and Respondent or their lawyers fill out below</w:t>
      </w:r>
      <w:r w:rsidR="004F69BC">
        <w:rPr>
          <w:rFonts w:ascii="Arial" w:eastAsia="Times New Roman" w:hAnsi="Arial" w:cs="Arial"/>
          <w:b/>
          <w:lang w:eastAsia="en-US"/>
        </w:rPr>
        <w:t>:</w:t>
      </w:r>
      <w:r w:rsidR="00BA627E">
        <w:rPr>
          <w:rFonts w:ascii="Arial" w:eastAsia="Times New Roman" w:hAnsi="Arial" w:cs="Arial"/>
          <w:b/>
          <w:lang w:eastAsia="en-US"/>
        </w:rPr>
        <w:t xml:space="preserve">  </w:t>
      </w:r>
      <w:r w:rsidR="00BA627E">
        <w:rPr>
          <w:rFonts w:ascii="Arial" w:eastAsia="Times New Roman" w:hAnsi="Arial" w:cs="Arial"/>
          <w:b/>
          <w:lang w:eastAsia="en-US"/>
        </w:rPr>
        <w:br/>
      </w:r>
      <w:r w:rsidR="00BA627E" w:rsidRPr="00F7297D">
        <w:rPr>
          <w:rFonts w:ascii="Arial" w:eastAsia="Times New Roman" w:hAnsi="Arial" w:cs="Arial"/>
          <w:i/>
          <w:lang w:eastAsia="en-US"/>
        </w:rPr>
        <w:t xml:space="preserve">A party’s signature authorizes release of information as described in </w:t>
      </w:r>
      <w:r w:rsidR="007856CE" w:rsidRPr="00006390">
        <w:rPr>
          <w:rFonts w:ascii="Arial" w:eastAsia="Times New Roman" w:hAnsi="Arial" w:cs="Arial"/>
          <w:b/>
          <w:bCs/>
          <w:i/>
          <w:lang w:eastAsia="en-US"/>
        </w:rPr>
        <w:t>7</w:t>
      </w:r>
      <w:r w:rsidR="00BA627E" w:rsidRPr="00F7297D">
        <w:rPr>
          <w:rFonts w:ascii="Arial" w:eastAsia="Times New Roman" w:hAnsi="Arial" w:cs="Arial"/>
          <w:i/>
          <w:lang w:eastAsia="en-US"/>
        </w:rPr>
        <w:t xml:space="preserve"> above.</w:t>
      </w:r>
    </w:p>
    <w:p w14:paraId="0E3A05AC" w14:textId="77777777" w:rsidR="00553604" w:rsidRPr="009A058E" w:rsidRDefault="00553604" w:rsidP="00926DEC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ascii="Arial" w:eastAsia="Times New Roman" w:hAnsi="Arial" w:cs="Arial"/>
          <w:sz w:val="20"/>
          <w:szCs w:val="20"/>
          <w:lang w:eastAsia="en-US"/>
        </w:rPr>
      </w:pPr>
      <w:r w:rsidRPr="009A058E">
        <w:rPr>
          <w:rFonts w:ascii="Arial" w:eastAsia="Times New Roman" w:hAnsi="Arial" w:cs="Arial"/>
          <w:sz w:val="20"/>
          <w:szCs w:val="20"/>
          <w:lang w:eastAsia="en-US"/>
        </w:rPr>
        <w:t xml:space="preserve">This document </w:t>
      </w:r>
      <w:r w:rsidRPr="009A058E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(check </w:t>
      </w:r>
      <w:r w:rsidR="00DF24DF">
        <w:rPr>
          <w:rFonts w:ascii="Arial" w:eastAsia="Times New Roman" w:hAnsi="Arial" w:cs="Arial"/>
          <w:i/>
          <w:sz w:val="20"/>
          <w:szCs w:val="20"/>
          <w:lang w:eastAsia="en-US"/>
        </w:rPr>
        <w:t>any</w:t>
      </w:r>
      <w:r w:rsidRPr="009A058E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 that apply)</w:t>
      </w:r>
      <w:r w:rsidRPr="009A058E">
        <w:rPr>
          <w:rFonts w:ascii="Arial" w:eastAsia="Times New Roman" w:hAnsi="Arial" w:cs="Arial"/>
          <w:sz w:val="20"/>
          <w:szCs w:val="20"/>
          <w:lang w:eastAsia="en-US"/>
        </w:rPr>
        <w:t>:</w:t>
      </w:r>
      <w:r w:rsidRPr="009A058E">
        <w:rPr>
          <w:rFonts w:ascii="Arial" w:eastAsia="Times New Roman" w:hAnsi="Arial" w:cs="Arial"/>
          <w:sz w:val="20"/>
          <w:szCs w:val="20"/>
          <w:lang w:eastAsia="en-US"/>
        </w:rPr>
        <w:tab/>
        <w:t xml:space="preserve">This document </w:t>
      </w:r>
      <w:r w:rsidRPr="009A058E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(check </w:t>
      </w:r>
      <w:r w:rsidR="00DF24DF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any </w:t>
      </w:r>
      <w:r w:rsidRPr="009A058E">
        <w:rPr>
          <w:rFonts w:ascii="Arial" w:eastAsia="Times New Roman" w:hAnsi="Arial" w:cs="Arial"/>
          <w:i/>
          <w:sz w:val="20"/>
          <w:szCs w:val="20"/>
          <w:lang w:eastAsia="en-US"/>
        </w:rPr>
        <w:t>that apply)</w:t>
      </w:r>
      <w:r w:rsidRPr="009A058E">
        <w:rPr>
          <w:rFonts w:ascii="Arial" w:eastAsia="Times New Roman" w:hAnsi="Arial" w:cs="Arial"/>
          <w:sz w:val="20"/>
          <w:szCs w:val="20"/>
          <w:lang w:eastAsia="en-US"/>
        </w:rPr>
        <w:t>:</w:t>
      </w:r>
    </w:p>
    <w:p w14:paraId="62F83D65" w14:textId="77777777" w:rsidR="00553604" w:rsidRPr="005A0555" w:rsidRDefault="00D81F45" w:rsidP="00926DEC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553604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  <w:r w:rsidR="00553604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553604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</w:p>
    <w:p w14:paraId="68584872" w14:textId="77777777" w:rsidR="00553604" w:rsidRPr="005A0555" w:rsidRDefault="00D81F45" w:rsidP="00926DEC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553604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  <w:r w:rsidR="00553604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553604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</w:p>
    <w:p w14:paraId="1DE027D1" w14:textId="77777777" w:rsidR="00553604" w:rsidRPr="005A0555" w:rsidRDefault="00D81F45" w:rsidP="00926DEC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553604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  <w:r w:rsidR="00553604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553604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</w:p>
    <w:p w14:paraId="3B642DB4" w14:textId="296A5513" w:rsidR="00553604" w:rsidRPr="005A0555" w:rsidRDefault="00207FC3" w:rsidP="00926DEC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D9C65DD" wp14:editId="1FE5570B">
                <wp:simplePos x="0" y="0"/>
                <wp:positionH relativeFrom="column">
                  <wp:posOffset>-40005</wp:posOffset>
                </wp:positionH>
                <wp:positionV relativeFrom="paragraph">
                  <wp:posOffset>192405</wp:posOffset>
                </wp:positionV>
                <wp:extent cx="137160" cy="54610"/>
                <wp:effectExtent l="3175" t="0" r="0" b="0"/>
                <wp:wrapNone/>
                <wp:docPr id="8" name="Isosceles Tri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F5CB0" id="Isosceles Triangle 7" o:spid="_x0000_s1026" type="#_x0000_t5" alt="&quot;&quot;" style="position:absolute;margin-left:-3.15pt;margin-top:15.15pt;width:10.8pt;height:4.3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FC97E4" wp14:editId="3C49130B">
                <wp:simplePos x="0" y="0"/>
                <wp:positionH relativeFrom="column">
                  <wp:posOffset>2935605</wp:posOffset>
                </wp:positionH>
                <wp:positionV relativeFrom="paragraph">
                  <wp:posOffset>192405</wp:posOffset>
                </wp:positionV>
                <wp:extent cx="137160" cy="54610"/>
                <wp:effectExtent l="3175" t="0" r="0" b="0"/>
                <wp:wrapNone/>
                <wp:docPr id="11" name="Isosceles Tri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6F000" id="Isosceles Triangle 5" o:spid="_x0000_s1026" type="#_x0000_t5" alt="&quot;&quot;" style="position:absolute;margin-left:231.15pt;margin-top:15.15pt;width:10.8pt;height:4.3pt;rotation:9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U15w&#10;09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 w:rsidR="00553604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553604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553604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0D3A35C0" w14:textId="77777777" w:rsidR="00553604" w:rsidRPr="005A0555" w:rsidRDefault="00553604" w:rsidP="00926DEC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signs here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Respondent signs here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</w:p>
    <w:p w14:paraId="0D2CB4AF" w14:textId="77777777" w:rsidR="00553604" w:rsidRPr="005A0555" w:rsidRDefault="00553604" w:rsidP="00926DEC">
      <w:pPr>
        <w:tabs>
          <w:tab w:val="left" w:pos="4500"/>
          <w:tab w:val="left" w:pos="4680"/>
          <w:tab w:val="right" w:pos="9360"/>
        </w:tabs>
        <w:spacing w:before="16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071C5E51" w14:textId="77777777" w:rsidR="00553604" w:rsidRPr="005A0555" w:rsidRDefault="00553604" w:rsidP="00926DEC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p w14:paraId="665AFA80" w14:textId="77777777" w:rsidR="003572ED" w:rsidRPr="0057231E" w:rsidRDefault="00BA627E" w:rsidP="008E4A0A">
      <w:pPr>
        <w:tabs>
          <w:tab w:val="left" w:pos="0"/>
          <w:tab w:val="left" w:pos="5040"/>
        </w:tabs>
        <w:spacing w:before="240" w:after="0"/>
        <w:outlineLvl w:val="1"/>
        <w:rPr>
          <w:rFonts w:ascii="Arial" w:hAnsi="Arial" w:cs="Arial"/>
          <w:spacing w:val="-2"/>
          <w:sz w:val="22"/>
        </w:rPr>
      </w:pPr>
      <w:r w:rsidRPr="00BA627E">
        <w:rPr>
          <w:rFonts w:ascii="Arial" w:hAnsi="Arial" w:cs="Arial"/>
          <w:b/>
          <w:spacing w:val="-2"/>
          <w:sz w:val="22"/>
        </w:rPr>
        <w:t xml:space="preserve">Children </w:t>
      </w:r>
      <w:proofErr w:type="gramStart"/>
      <w:r>
        <w:rPr>
          <w:rFonts w:ascii="Arial" w:hAnsi="Arial" w:cs="Arial"/>
          <w:b/>
          <w:spacing w:val="-2"/>
          <w:sz w:val="22"/>
        </w:rPr>
        <w:t>age</w:t>
      </w:r>
      <w:proofErr w:type="gramEnd"/>
      <w:r>
        <w:rPr>
          <w:rFonts w:ascii="Arial" w:hAnsi="Arial" w:cs="Arial"/>
          <w:b/>
          <w:spacing w:val="-2"/>
          <w:sz w:val="22"/>
        </w:rPr>
        <w:t xml:space="preserve"> </w:t>
      </w:r>
      <w:r w:rsidRPr="00BA627E">
        <w:rPr>
          <w:rFonts w:ascii="Arial" w:hAnsi="Arial" w:cs="Arial"/>
          <w:b/>
          <w:spacing w:val="-2"/>
          <w:sz w:val="22"/>
        </w:rPr>
        <w:t xml:space="preserve">12 or older sign below to authorize </w:t>
      </w:r>
      <w:proofErr w:type="gramStart"/>
      <w:r w:rsidRPr="00BA627E">
        <w:rPr>
          <w:rFonts w:ascii="Arial" w:hAnsi="Arial" w:cs="Arial"/>
          <w:b/>
          <w:spacing w:val="-2"/>
          <w:sz w:val="22"/>
        </w:rPr>
        <w:t>release</w:t>
      </w:r>
      <w:proofErr w:type="gramEnd"/>
      <w:r w:rsidRPr="00BA627E">
        <w:rPr>
          <w:rFonts w:ascii="Arial" w:hAnsi="Arial" w:cs="Arial"/>
          <w:b/>
          <w:spacing w:val="-2"/>
          <w:sz w:val="22"/>
        </w:rPr>
        <w:t xml:space="preserve"> of information</w:t>
      </w:r>
      <w:r>
        <w:rPr>
          <w:rFonts w:ascii="Arial" w:hAnsi="Arial" w:cs="Arial"/>
          <w:b/>
          <w:spacing w:val="-2"/>
          <w:sz w:val="22"/>
        </w:rPr>
        <w:t xml:space="preserve"> as described in </w:t>
      </w:r>
      <w:r w:rsidR="007856CE" w:rsidRPr="00006390">
        <w:rPr>
          <w:rFonts w:ascii="Arial" w:hAnsi="Arial" w:cs="Arial"/>
          <w:b/>
          <w:spacing w:val="-2"/>
          <w:sz w:val="22"/>
        </w:rPr>
        <w:t>7</w:t>
      </w:r>
      <w:r w:rsidR="003572ED" w:rsidRPr="0057231E">
        <w:rPr>
          <w:rFonts w:ascii="Arial" w:hAnsi="Arial" w:cs="Arial"/>
          <w:spacing w:val="-2"/>
          <w:sz w:val="22"/>
        </w:rPr>
        <w:t>:</w:t>
      </w:r>
    </w:p>
    <w:p w14:paraId="4B48FFBA" w14:textId="59A6495D" w:rsidR="003572ED" w:rsidRPr="0076199C" w:rsidRDefault="00207FC3" w:rsidP="00926DEC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160" w:after="0"/>
        <w:jc w:val="both"/>
        <w:rPr>
          <w:rFonts w:ascii="Arial" w:hAnsi="Arial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5BE00A" wp14:editId="5A6C62DD">
                <wp:simplePos x="0" y="0"/>
                <wp:positionH relativeFrom="column">
                  <wp:posOffset>-48895</wp:posOffset>
                </wp:positionH>
                <wp:positionV relativeFrom="paragraph">
                  <wp:posOffset>108585</wp:posOffset>
                </wp:positionV>
                <wp:extent cx="164465" cy="65405"/>
                <wp:effectExtent l="0" t="7620" r="0" b="0"/>
                <wp:wrapNone/>
                <wp:docPr id="2" name="Isosceles Tri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E0F0A" id="Isosceles Triangle 3" o:spid="_x0000_s1026" type="#_x0000_t5" alt="&quot;&quot;" style="position:absolute;margin-left:-3.85pt;margin-top:8.5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" fillcolor="black" stroked="f">
                <o:lock v:ext="edit" aspectratio="t"/>
              </v:shape>
            </w:pict>
          </mc:Fallback>
        </mc:AlternateContent>
      </w:r>
      <w:r w:rsidR="003572ED" w:rsidRPr="001D4D2B">
        <w:rPr>
          <w:rFonts w:ascii="Arial" w:hAnsi="Arial"/>
          <w:sz w:val="20"/>
          <w:u w:val="single"/>
        </w:rPr>
        <w:tab/>
      </w:r>
      <w:r w:rsidR="003572ED" w:rsidRPr="0076199C">
        <w:rPr>
          <w:rFonts w:ascii="Arial" w:hAnsi="Arial"/>
          <w:sz w:val="20"/>
        </w:rPr>
        <w:tab/>
      </w:r>
      <w:r w:rsidR="003572ED" w:rsidRPr="0076199C">
        <w:rPr>
          <w:rFonts w:ascii="Arial" w:hAnsi="Arial"/>
          <w:sz w:val="20"/>
          <w:u w:val="single"/>
        </w:rPr>
        <w:tab/>
      </w:r>
      <w:r w:rsidR="003572ED" w:rsidRPr="0076199C">
        <w:rPr>
          <w:rFonts w:ascii="Arial" w:hAnsi="Arial"/>
          <w:sz w:val="20"/>
        </w:rPr>
        <w:tab/>
      </w:r>
      <w:r w:rsidR="003572ED" w:rsidRPr="0076199C">
        <w:rPr>
          <w:rFonts w:ascii="Arial" w:hAnsi="Arial"/>
          <w:sz w:val="20"/>
          <w:u w:val="single"/>
        </w:rPr>
        <w:tab/>
      </w:r>
    </w:p>
    <w:p w14:paraId="4A876CBE" w14:textId="77777777" w:rsidR="003572ED" w:rsidRPr="007165AE" w:rsidRDefault="003572ED" w:rsidP="00926DEC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Arial" w:hAnsi="Arial"/>
          <w:color w:val="000000"/>
          <w:spacing w:val="-2"/>
          <w:sz w:val="20"/>
          <w:szCs w:val="20"/>
        </w:rPr>
      </w:pPr>
      <w:r w:rsidRPr="007165AE">
        <w:rPr>
          <w:rFonts w:ascii="Arial" w:hAnsi="Arial"/>
          <w:i/>
          <w:iCs/>
          <w:color w:val="000000"/>
          <w:sz w:val="20"/>
          <w:szCs w:val="20"/>
        </w:rPr>
        <w:t>Child</w:t>
      </w:r>
      <w:r w:rsidR="00BA627E">
        <w:rPr>
          <w:rFonts w:ascii="Arial" w:hAnsi="Arial"/>
          <w:i/>
          <w:iCs/>
          <w:color w:val="000000"/>
          <w:sz w:val="20"/>
          <w:szCs w:val="20"/>
        </w:rPr>
        <w:t xml:space="preserve"> </w:t>
      </w:r>
      <w:r w:rsidRPr="007165AE">
        <w:rPr>
          <w:rFonts w:ascii="Arial" w:hAnsi="Arial"/>
          <w:i/>
          <w:iCs/>
          <w:color w:val="000000"/>
          <w:sz w:val="20"/>
          <w:szCs w:val="20"/>
        </w:rPr>
        <w:t xml:space="preserve">signs here </w:t>
      </w:r>
      <w:r w:rsidRPr="007165AE">
        <w:rPr>
          <w:rFonts w:ascii="Arial" w:hAnsi="Arial"/>
          <w:i/>
          <w:iCs/>
          <w:color w:val="000000"/>
          <w:sz w:val="20"/>
          <w:szCs w:val="20"/>
        </w:rPr>
        <w:tab/>
      </w:r>
      <w:r w:rsidRPr="007165AE">
        <w:rPr>
          <w:rFonts w:ascii="Arial" w:hAnsi="Arial"/>
          <w:i/>
          <w:color w:val="000000"/>
          <w:sz w:val="20"/>
          <w:szCs w:val="20"/>
        </w:rPr>
        <w:t xml:space="preserve">Print </w:t>
      </w:r>
      <w:r w:rsidR="00064EEF" w:rsidRPr="007165AE">
        <w:rPr>
          <w:rFonts w:ascii="Arial" w:hAnsi="Arial"/>
          <w:i/>
          <w:color w:val="000000"/>
          <w:sz w:val="20"/>
          <w:szCs w:val="20"/>
        </w:rPr>
        <w:t>n</w:t>
      </w:r>
      <w:r w:rsidRPr="007165AE">
        <w:rPr>
          <w:rFonts w:ascii="Arial" w:hAnsi="Arial"/>
          <w:i/>
          <w:color w:val="000000"/>
          <w:sz w:val="20"/>
          <w:szCs w:val="20"/>
        </w:rPr>
        <w:t xml:space="preserve">ame </w:t>
      </w:r>
      <w:r w:rsidRPr="007165AE">
        <w:rPr>
          <w:rFonts w:ascii="Arial" w:hAnsi="Arial"/>
          <w:i/>
          <w:color w:val="000000"/>
          <w:sz w:val="20"/>
          <w:szCs w:val="20"/>
        </w:rPr>
        <w:tab/>
        <w:t>Date</w:t>
      </w:r>
    </w:p>
    <w:p w14:paraId="48639DA0" w14:textId="68E8321D" w:rsidR="003572ED" w:rsidRPr="007165AE" w:rsidRDefault="00207FC3" w:rsidP="00926DEC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160" w:after="0"/>
        <w:jc w:val="both"/>
        <w:rPr>
          <w:rFonts w:ascii="Arial" w:hAnsi="Arial"/>
          <w:color w:val="000000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AED426" wp14:editId="0B199846">
                <wp:simplePos x="0" y="0"/>
                <wp:positionH relativeFrom="column">
                  <wp:posOffset>-48895</wp:posOffset>
                </wp:positionH>
                <wp:positionV relativeFrom="paragraph">
                  <wp:posOffset>108585</wp:posOffset>
                </wp:positionV>
                <wp:extent cx="164465" cy="65405"/>
                <wp:effectExtent l="0" t="762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E4D06" id="Isosceles Triangle 2" o:spid="_x0000_s1026" type="#_x0000_t5" alt="&quot;&quot;" style="position:absolute;margin-left:-3.85pt;margin-top:8.55pt;width:12.95pt;height:5.1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" fillcolor="black" stroked="f">
                <o:lock v:ext="edit" aspectratio="t"/>
              </v:shape>
            </w:pict>
          </mc:Fallback>
        </mc:AlternateContent>
      </w:r>
      <w:r w:rsidR="003572ED" w:rsidRPr="007165AE">
        <w:rPr>
          <w:rFonts w:ascii="Arial" w:hAnsi="Arial"/>
          <w:color w:val="000000"/>
          <w:sz w:val="20"/>
          <w:u w:val="single"/>
        </w:rPr>
        <w:tab/>
      </w:r>
      <w:r w:rsidR="003572ED" w:rsidRPr="007165AE">
        <w:rPr>
          <w:rFonts w:ascii="Arial" w:hAnsi="Arial"/>
          <w:color w:val="000000"/>
          <w:sz w:val="20"/>
        </w:rPr>
        <w:tab/>
      </w:r>
      <w:r w:rsidR="003572ED" w:rsidRPr="007165AE">
        <w:rPr>
          <w:rFonts w:ascii="Arial" w:hAnsi="Arial"/>
          <w:color w:val="000000"/>
          <w:sz w:val="20"/>
          <w:u w:val="single"/>
        </w:rPr>
        <w:tab/>
      </w:r>
      <w:r w:rsidR="003572ED" w:rsidRPr="007165AE">
        <w:rPr>
          <w:rFonts w:ascii="Arial" w:hAnsi="Arial"/>
          <w:color w:val="000000"/>
          <w:sz w:val="20"/>
        </w:rPr>
        <w:tab/>
      </w:r>
      <w:r w:rsidR="003572ED" w:rsidRPr="007165AE">
        <w:rPr>
          <w:rFonts w:ascii="Arial" w:hAnsi="Arial"/>
          <w:color w:val="000000"/>
          <w:sz w:val="20"/>
          <w:u w:val="single"/>
        </w:rPr>
        <w:tab/>
      </w:r>
    </w:p>
    <w:p w14:paraId="30A2CC7B" w14:textId="77777777" w:rsidR="003572ED" w:rsidRPr="007165AE" w:rsidRDefault="003572ED" w:rsidP="00926DEC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Arial" w:hAnsi="Arial"/>
          <w:color w:val="000000"/>
          <w:spacing w:val="-2"/>
          <w:sz w:val="20"/>
          <w:szCs w:val="20"/>
        </w:rPr>
      </w:pPr>
      <w:r w:rsidRPr="007165AE">
        <w:rPr>
          <w:rFonts w:ascii="Arial" w:hAnsi="Arial"/>
          <w:i/>
          <w:iCs/>
          <w:color w:val="000000"/>
          <w:sz w:val="20"/>
          <w:szCs w:val="20"/>
        </w:rPr>
        <w:t xml:space="preserve">Other child signs here </w:t>
      </w:r>
      <w:r w:rsidRPr="007165AE">
        <w:rPr>
          <w:rFonts w:ascii="Arial" w:hAnsi="Arial"/>
          <w:i/>
          <w:iCs/>
          <w:color w:val="000000"/>
          <w:sz w:val="20"/>
          <w:szCs w:val="20"/>
        </w:rPr>
        <w:tab/>
      </w:r>
      <w:r w:rsidRPr="007165AE">
        <w:rPr>
          <w:rFonts w:ascii="Arial" w:hAnsi="Arial"/>
          <w:i/>
          <w:color w:val="000000"/>
          <w:sz w:val="20"/>
          <w:szCs w:val="20"/>
        </w:rPr>
        <w:t xml:space="preserve">Print </w:t>
      </w:r>
      <w:r w:rsidR="00064EEF" w:rsidRPr="007165AE">
        <w:rPr>
          <w:rFonts w:ascii="Arial" w:hAnsi="Arial"/>
          <w:i/>
          <w:color w:val="000000"/>
          <w:sz w:val="20"/>
          <w:szCs w:val="20"/>
        </w:rPr>
        <w:t>n</w:t>
      </w:r>
      <w:r w:rsidRPr="007165AE">
        <w:rPr>
          <w:rFonts w:ascii="Arial" w:hAnsi="Arial"/>
          <w:i/>
          <w:color w:val="000000"/>
          <w:sz w:val="20"/>
          <w:szCs w:val="20"/>
        </w:rPr>
        <w:t xml:space="preserve">ame </w:t>
      </w:r>
      <w:r w:rsidRPr="007165AE">
        <w:rPr>
          <w:rFonts w:ascii="Arial" w:hAnsi="Arial"/>
          <w:i/>
          <w:color w:val="000000"/>
          <w:sz w:val="20"/>
          <w:szCs w:val="20"/>
        </w:rPr>
        <w:tab/>
        <w:t>Date</w:t>
      </w:r>
    </w:p>
    <w:sectPr w:rsidR="003572ED" w:rsidRPr="007165AE" w:rsidSect="00266F8D">
      <w:footerReference w:type="default" r:id="rId10"/>
      <w:pgSz w:w="12240" w:h="15840" w:code="1"/>
      <w:pgMar w:top="1440" w:right="1440" w:bottom="144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BD673" w14:textId="77777777" w:rsidR="00742A0A" w:rsidRDefault="00742A0A">
      <w:pPr>
        <w:spacing w:after="0"/>
      </w:pPr>
      <w:r>
        <w:separator/>
      </w:r>
    </w:p>
  </w:endnote>
  <w:endnote w:type="continuationSeparator" w:id="0">
    <w:p w14:paraId="312C71C4" w14:textId="77777777" w:rsidR="00742A0A" w:rsidRDefault="00742A0A">
      <w:pPr>
        <w:spacing w:after="0"/>
      </w:pPr>
      <w:r>
        <w:continuationSeparator/>
      </w:r>
    </w:p>
  </w:endnote>
  <w:endnote w:type="continuationNotice" w:id="1">
    <w:p w14:paraId="78E4DD63" w14:textId="77777777" w:rsidR="00742A0A" w:rsidRDefault="00742A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44"/>
      <w:gridCol w:w="2935"/>
      <w:gridCol w:w="2981"/>
    </w:tblGrid>
    <w:tr w:rsidR="00C012F7" w:rsidRPr="00520AB6" w14:paraId="5ACD4FFC" w14:textId="77777777" w:rsidTr="00133194">
      <w:tc>
        <w:tcPr>
          <w:tcW w:w="3528" w:type="dxa"/>
          <w:shd w:val="clear" w:color="auto" w:fill="auto"/>
        </w:tcPr>
        <w:p w14:paraId="5DAB3D4A" w14:textId="77777777" w:rsidR="00C012F7" w:rsidRPr="00520AB6" w:rsidRDefault="00C012F7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520AB6">
            <w:rPr>
              <w:rFonts w:ascii="Arial" w:hAnsi="Arial" w:cs="Arial"/>
              <w:sz w:val="18"/>
              <w:szCs w:val="18"/>
            </w:rPr>
            <w:t>RCW 26.09.220</w:t>
          </w:r>
          <w:r>
            <w:rPr>
              <w:rFonts w:ascii="Arial" w:hAnsi="Arial" w:cs="Arial"/>
              <w:sz w:val="18"/>
              <w:szCs w:val="18"/>
            </w:rPr>
            <w:t>; 26.10.130</w:t>
          </w:r>
        </w:p>
        <w:p w14:paraId="0D5B35E6" w14:textId="77777777" w:rsidR="00C012F7" w:rsidRPr="009F37FC" w:rsidRDefault="00C012F7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520AB6">
            <w:rPr>
              <w:rFonts w:ascii="Arial" w:hAnsi="Arial" w:cs="Arial"/>
              <w:sz w:val="18"/>
              <w:szCs w:val="18"/>
            </w:rPr>
            <w:t xml:space="preserve">Mandatory Form </w:t>
          </w:r>
          <w:r w:rsidRPr="006F42DF">
            <w:rPr>
              <w:rFonts w:ascii="Arial" w:hAnsi="Arial" w:cs="Arial"/>
              <w:i/>
              <w:sz w:val="18"/>
              <w:szCs w:val="18"/>
            </w:rPr>
            <w:t>(</w:t>
          </w:r>
          <w:r w:rsidR="00E84400" w:rsidRPr="00881F2B">
            <w:rPr>
              <w:rFonts w:ascii="Arial" w:hAnsi="Arial" w:cs="Arial"/>
              <w:i/>
              <w:sz w:val="18"/>
              <w:szCs w:val="18"/>
            </w:rPr>
            <w:t>0</w:t>
          </w:r>
          <w:r w:rsidR="00692868">
            <w:rPr>
              <w:rFonts w:ascii="Arial" w:hAnsi="Arial" w:cs="Arial"/>
              <w:i/>
              <w:sz w:val="18"/>
              <w:szCs w:val="18"/>
            </w:rPr>
            <w:t>3</w:t>
          </w:r>
          <w:r w:rsidRPr="00881F2B">
            <w:rPr>
              <w:rFonts w:ascii="Arial" w:hAnsi="Arial" w:cs="Arial"/>
              <w:i/>
              <w:sz w:val="18"/>
              <w:szCs w:val="18"/>
            </w:rPr>
            <w:t>/</w:t>
          </w:r>
          <w:r w:rsidR="00E84400" w:rsidRPr="00881F2B">
            <w:rPr>
              <w:rFonts w:ascii="Arial" w:hAnsi="Arial" w:cs="Arial"/>
              <w:i/>
              <w:sz w:val="18"/>
              <w:szCs w:val="18"/>
            </w:rPr>
            <w:t>2020</w:t>
          </w:r>
          <w:r w:rsidRPr="006F42DF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7F2F6F40" w14:textId="77777777" w:rsidR="00C012F7" w:rsidRPr="00520AB6" w:rsidRDefault="00C012F7" w:rsidP="004678B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All Family 148</w:t>
          </w:r>
          <w:r w:rsidRPr="00520AB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2970" w:type="dxa"/>
          <w:shd w:val="clear" w:color="auto" w:fill="auto"/>
        </w:tcPr>
        <w:p w14:paraId="59CBDB04" w14:textId="77777777" w:rsidR="00C012F7" w:rsidRPr="00520AB6" w:rsidRDefault="00C012F7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20AB6">
            <w:rPr>
              <w:rFonts w:ascii="Arial" w:hAnsi="Arial" w:cs="Arial"/>
              <w:sz w:val="18"/>
              <w:szCs w:val="18"/>
            </w:rPr>
            <w:t>Order Appoint</w:t>
          </w:r>
          <w:r>
            <w:rPr>
              <w:rFonts w:ascii="Arial" w:hAnsi="Arial" w:cs="Arial"/>
              <w:sz w:val="18"/>
              <w:szCs w:val="18"/>
            </w:rPr>
            <w:t>ing</w:t>
          </w:r>
          <w:r w:rsidRPr="00520AB6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Parenting Evaluator/Investigator</w:t>
          </w:r>
        </w:p>
        <w:p w14:paraId="7C9E1086" w14:textId="716C0FE3" w:rsidR="00C012F7" w:rsidRPr="009F37FC" w:rsidRDefault="00C012F7" w:rsidP="00CD1A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</w:pPr>
          <w:r w:rsidRPr="00BC4E06">
            <w:rPr>
              <w:rFonts w:ascii="Arial" w:hAnsi="Arial" w:cs="Arial"/>
              <w:sz w:val="18"/>
              <w:szCs w:val="18"/>
            </w:rPr>
            <w:t>p.</w:t>
          </w:r>
          <w:r w:rsidRPr="00CD1AE5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CD1AE5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D1AE5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CD1AE5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750471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CD1AE5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C4E06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C4E06">
            <w:rPr>
              <w:rFonts w:ascii="Arial" w:hAnsi="Arial" w:cs="Arial"/>
              <w:sz w:val="18"/>
              <w:szCs w:val="18"/>
            </w:rPr>
            <w:t>of</w:t>
          </w:r>
          <w:r w:rsidRPr="00CD1AE5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266F8D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266F8D">
            <w:rPr>
              <w:rFonts w:ascii="Arial" w:hAnsi="Arial" w:cs="Arial"/>
              <w:b/>
              <w:sz w:val="18"/>
              <w:szCs w:val="18"/>
            </w:rPr>
            <w:instrText xml:space="preserve"> SECTIONPAGES   \* MERGEFORMAT </w:instrText>
          </w:r>
          <w:r w:rsidR="00266F8D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753AC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="00266F8D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078" w:type="dxa"/>
          <w:shd w:val="clear" w:color="auto" w:fill="auto"/>
        </w:tcPr>
        <w:p w14:paraId="56ECF058" w14:textId="77777777" w:rsidR="00C012F7" w:rsidRPr="00520AB6" w:rsidRDefault="00C012F7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1826598" w14:textId="77777777" w:rsidR="00C012F7" w:rsidRPr="00131660" w:rsidRDefault="00C012F7" w:rsidP="00131660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E4BCE" w14:textId="77777777" w:rsidR="00742A0A" w:rsidRDefault="00742A0A">
      <w:pPr>
        <w:spacing w:after="0"/>
      </w:pPr>
      <w:r>
        <w:separator/>
      </w:r>
    </w:p>
  </w:footnote>
  <w:footnote w:type="continuationSeparator" w:id="0">
    <w:p w14:paraId="3771F2FC" w14:textId="77777777" w:rsidR="00742A0A" w:rsidRDefault="00742A0A">
      <w:pPr>
        <w:spacing w:after="0"/>
      </w:pPr>
      <w:r>
        <w:continuationSeparator/>
      </w:r>
    </w:p>
  </w:footnote>
  <w:footnote w:type="continuationNotice" w:id="1">
    <w:p w14:paraId="3327B295" w14:textId="77777777" w:rsidR="00742A0A" w:rsidRDefault="00742A0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A3063C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1C2A3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9626B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F658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6D4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2EEE2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AC4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1209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700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C0A9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BAAC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7F568C"/>
    <w:multiLevelType w:val="multilevel"/>
    <w:tmpl w:val="38C8DDA4"/>
    <w:lvl w:ilvl="0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948FB"/>
    <w:multiLevelType w:val="hybridMultilevel"/>
    <w:tmpl w:val="F1FCC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C20DA1"/>
    <w:multiLevelType w:val="hybridMultilevel"/>
    <w:tmpl w:val="1CB6E16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09DB55D1"/>
    <w:multiLevelType w:val="hybridMultilevel"/>
    <w:tmpl w:val="E110E394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F1D046C"/>
    <w:multiLevelType w:val="hybridMultilevel"/>
    <w:tmpl w:val="90FA701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16DD53A6"/>
    <w:multiLevelType w:val="hybridMultilevel"/>
    <w:tmpl w:val="2F648F50"/>
    <w:lvl w:ilvl="0" w:tplc="56381EF4">
      <w:start w:val="1"/>
      <w:numFmt w:val="bullet"/>
      <w:lvlText w:val=""/>
      <w:lvlJc w:val="left"/>
      <w:pPr>
        <w:ind w:left="1404" w:hanging="504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1BFC5A97"/>
    <w:multiLevelType w:val="multilevel"/>
    <w:tmpl w:val="7C90387C"/>
    <w:lvl w:ilvl="0">
      <w:start w:val="1"/>
      <w:numFmt w:val="bullet"/>
      <w:lvlText w:val=""/>
      <w:lvlJc w:val="left"/>
      <w:pPr>
        <w:ind w:left="104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27171EA"/>
    <w:multiLevelType w:val="hybridMultilevel"/>
    <w:tmpl w:val="D82C985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2820BB9"/>
    <w:multiLevelType w:val="hybridMultilevel"/>
    <w:tmpl w:val="EFAEAC10"/>
    <w:lvl w:ilvl="0" w:tplc="39B68BFC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4A92C7E"/>
    <w:multiLevelType w:val="hybridMultilevel"/>
    <w:tmpl w:val="1A3CDC7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84AE7"/>
    <w:multiLevelType w:val="hybridMultilevel"/>
    <w:tmpl w:val="6D2483E2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910E5E"/>
    <w:multiLevelType w:val="multilevel"/>
    <w:tmpl w:val="E110E394"/>
    <w:lvl w:ilvl="0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0A008C"/>
    <w:multiLevelType w:val="hybridMultilevel"/>
    <w:tmpl w:val="2E8CF884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BD2A98"/>
    <w:multiLevelType w:val="hybridMultilevel"/>
    <w:tmpl w:val="0CBCC358"/>
    <w:lvl w:ilvl="0" w:tplc="BBA428B8">
      <w:start w:val="1"/>
      <w:numFmt w:val="decimal"/>
      <w:pStyle w:val="WAItem"/>
      <w:lvlText w:val="%1."/>
      <w:lvlJc w:val="left"/>
      <w:pPr>
        <w:ind w:left="630" w:hanging="540"/>
      </w:pPr>
      <w:rPr>
        <w:rFonts w:ascii="Arial Black" w:hAnsi="Arial Black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4B57003E"/>
    <w:multiLevelType w:val="multilevel"/>
    <w:tmpl w:val="EFAEAC10"/>
    <w:lvl w:ilvl="0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CC1649"/>
    <w:multiLevelType w:val="hybridMultilevel"/>
    <w:tmpl w:val="38C8DDA4"/>
    <w:lvl w:ilvl="0" w:tplc="39B68BFC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B0AD6"/>
    <w:multiLevelType w:val="hybridMultilevel"/>
    <w:tmpl w:val="B7082AD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F885B8F"/>
    <w:multiLevelType w:val="hybridMultilevel"/>
    <w:tmpl w:val="7C90387C"/>
    <w:lvl w:ilvl="0" w:tplc="39B68BFC">
      <w:start w:val="1"/>
      <w:numFmt w:val="bullet"/>
      <w:lvlText w:val=""/>
      <w:lvlJc w:val="left"/>
      <w:pPr>
        <w:ind w:left="104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415753E"/>
    <w:multiLevelType w:val="multilevel"/>
    <w:tmpl w:val="6D2483E2"/>
    <w:lvl w:ilvl="0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8E61E3"/>
    <w:multiLevelType w:val="hybridMultilevel"/>
    <w:tmpl w:val="0360BFE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D196469"/>
    <w:multiLevelType w:val="hybridMultilevel"/>
    <w:tmpl w:val="20082D1E"/>
    <w:lvl w:ilvl="0" w:tplc="32BC9E82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A6E7A"/>
    <w:multiLevelType w:val="hybridMultilevel"/>
    <w:tmpl w:val="3DAC556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609965217">
    <w:abstractNumId w:val="0"/>
  </w:num>
  <w:num w:numId="2" w16cid:durableId="1308440361">
    <w:abstractNumId w:val="17"/>
  </w:num>
  <w:num w:numId="3" w16cid:durableId="1351712332">
    <w:abstractNumId w:val="25"/>
  </w:num>
  <w:num w:numId="4" w16cid:durableId="2116123145">
    <w:abstractNumId w:val="23"/>
  </w:num>
  <w:num w:numId="5" w16cid:durableId="1913924594">
    <w:abstractNumId w:val="28"/>
  </w:num>
  <w:num w:numId="6" w16cid:durableId="436028748">
    <w:abstractNumId w:val="14"/>
  </w:num>
  <w:num w:numId="7" w16cid:durableId="824322121">
    <w:abstractNumId w:val="30"/>
  </w:num>
  <w:num w:numId="8" w16cid:durableId="981234922">
    <w:abstractNumId w:val="20"/>
  </w:num>
  <w:num w:numId="9" w16cid:durableId="1961717138">
    <w:abstractNumId w:val="21"/>
  </w:num>
  <w:num w:numId="10" w16cid:durableId="1326009252">
    <w:abstractNumId w:val="29"/>
  </w:num>
  <w:num w:numId="11" w16cid:durableId="537737444">
    <w:abstractNumId w:val="31"/>
  </w:num>
  <w:num w:numId="12" w16cid:durableId="1041902618">
    <w:abstractNumId w:val="15"/>
  </w:num>
  <w:num w:numId="13" w16cid:durableId="462816129">
    <w:abstractNumId w:val="24"/>
  </w:num>
  <w:num w:numId="14" w16cid:durableId="372265383">
    <w:abstractNumId w:val="32"/>
  </w:num>
  <w:num w:numId="15" w16cid:durableId="744884342">
    <w:abstractNumId w:val="27"/>
  </w:num>
  <w:num w:numId="16" w16cid:durableId="1197699405">
    <w:abstractNumId w:val="34"/>
  </w:num>
  <w:num w:numId="17" w16cid:durableId="1978409054">
    <w:abstractNumId w:val="11"/>
  </w:num>
  <w:num w:numId="18" w16cid:durableId="2006667953">
    <w:abstractNumId w:val="13"/>
  </w:num>
  <w:num w:numId="19" w16cid:durableId="710544063">
    <w:abstractNumId w:val="18"/>
  </w:num>
  <w:num w:numId="20" w16cid:durableId="82773864">
    <w:abstractNumId w:val="19"/>
  </w:num>
  <w:num w:numId="21" w16cid:durableId="1448353403">
    <w:abstractNumId w:val="12"/>
  </w:num>
  <w:num w:numId="22" w16cid:durableId="419454263">
    <w:abstractNumId w:val="26"/>
  </w:num>
  <w:num w:numId="23" w16cid:durableId="1160585720">
    <w:abstractNumId w:val="16"/>
  </w:num>
  <w:num w:numId="24" w16cid:durableId="1645621907">
    <w:abstractNumId w:val="22"/>
  </w:num>
  <w:num w:numId="25" w16cid:durableId="2035962777">
    <w:abstractNumId w:val="2"/>
  </w:num>
  <w:num w:numId="26" w16cid:durableId="1336491029">
    <w:abstractNumId w:val="1"/>
  </w:num>
  <w:num w:numId="27" w16cid:durableId="520894416">
    <w:abstractNumId w:val="9"/>
  </w:num>
  <w:num w:numId="28" w16cid:durableId="1506094996">
    <w:abstractNumId w:val="4"/>
  </w:num>
  <w:num w:numId="29" w16cid:durableId="1830051621">
    <w:abstractNumId w:val="3"/>
  </w:num>
  <w:num w:numId="30" w16cid:durableId="1479688186">
    <w:abstractNumId w:val="5"/>
  </w:num>
  <w:num w:numId="31" w16cid:durableId="462583178">
    <w:abstractNumId w:val="8"/>
  </w:num>
  <w:num w:numId="32" w16cid:durableId="73627482">
    <w:abstractNumId w:val="7"/>
  </w:num>
  <w:num w:numId="33" w16cid:durableId="179010276">
    <w:abstractNumId w:val="6"/>
  </w:num>
  <w:num w:numId="34" w16cid:durableId="1077828662">
    <w:abstractNumId w:val="10"/>
  </w:num>
  <w:num w:numId="35" w16cid:durableId="1203515349">
    <w:abstractNumId w:val="33"/>
  </w:num>
  <w:num w:numId="36" w16cid:durableId="1084648619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402B"/>
    <w:rsid w:val="0000430D"/>
    <w:rsid w:val="00006390"/>
    <w:rsid w:val="000257EB"/>
    <w:rsid w:val="000338CB"/>
    <w:rsid w:val="00036074"/>
    <w:rsid w:val="0004116D"/>
    <w:rsid w:val="00042DA6"/>
    <w:rsid w:val="000457BA"/>
    <w:rsid w:val="000479EB"/>
    <w:rsid w:val="00060386"/>
    <w:rsid w:val="00064EEF"/>
    <w:rsid w:val="00073EF7"/>
    <w:rsid w:val="000952B8"/>
    <w:rsid w:val="000A28C3"/>
    <w:rsid w:val="000A7C09"/>
    <w:rsid w:val="000A7F75"/>
    <w:rsid w:val="000B339D"/>
    <w:rsid w:val="000B6B59"/>
    <w:rsid w:val="000C217F"/>
    <w:rsid w:val="000C3385"/>
    <w:rsid w:val="000C3E61"/>
    <w:rsid w:val="000D66B0"/>
    <w:rsid w:val="000E3616"/>
    <w:rsid w:val="000E6EF0"/>
    <w:rsid w:val="00113BE6"/>
    <w:rsid w:val="001148E5"/>
    <w:rsid w:val="001162AC"/>
    <w:rsid w:val="00131660"/>
    <w:rsid w:val="00133194"/>
    <w:rsid w:val="00133A75"/>
    <w:rsid w:val="00135208"/>
    <w:rsid w:val="001461E4"/>
    <w:rsid w:val="00154686"/>
    <w:rsid w:val="00175EC2"/>
    <w:rsid w:val="00177F4B"/>
    <w:rsid w:val="00181AD0"/>
    <w:rsid w:val="001921CE"/>
    <w:rsid w:val="001B3F8C"/>
    <w:rsid w:val="001B7549"/>
    <w:rsid w:val="001C001F"/>
    <w:rsid w:val="001C0AD5"/>
    <w:rsid w:val="001C0B50"/>
    <w:rsid w:val="001C262D"/>
    <w:rsid w:val="001C548C"/>
    <w:rsid w:val="001C759B"/>
    <w:rsid w:val="001D65D3"/>
    <w:rsid w:val="001D7925"/>
    <w:rsid w:val="001E4078"/>
    <w:rsid w:val="001F5AC7"/>
    <w:rsid w:val="00201B27"/>
    <w:rsid w:val="00207FC3"/>
    <w:rsid w:val="0021378D"/>
    <w:rsid w:val="0021384E"/>
    <w:rsid w:val="002159FB"/>
    <w:rsid w:val="00216DED"/>
    <w:rsid w:val="0022670D"/>
    <w:rsid w:val="0023128C"/>
    <w:rsid w:val="00242540"/>
    <w:rsid w:val="0024402D"/>
    <w:rsid w:val="002449F3"/>
    <w:rsid w:val="0025163F"/>
    <w:rsid w:val="00262762"/>
    <w:rsid w:val="00266F8D"/>
    <w:rsid w:val="002747C7"/>
    <w:rsid w:val="0027487A"/>
    <w:rsid w:val="00285E93"/>
    <w:rsid w:val="00293E4D"/>
    <w:rsid w:val="002B6320"/>
    <w:rsid w:val="002D0552"/>
    <w:rsid w:val="002D2D4F"/>
    <w:rsid w:val="002D3FF1"/>
    <w:rsid w:val="002F3B25"/>
    <w:rsid w:val="002F6418"/>
    <w:rsid w:val="00311B29"/>
    <w:rsid w:val="00313237"/>
    <w:rsid w:val="00315B77"/>
    <w:rsid w:val="00327944"/>
    <w:rsid w:val="003572ED"/>
    <w:rsid w:val="00375763"/>
    <w:rsid w:val="0038097B"/>
    <w:rsid w:val="003B2572"/>
    <w:rsid w:val="003C1952"/>
    <w:rsid w:val="003C3043"/>
    <w:rsid w:val="003D339F"/>
    <w:rsid w:val="003D52F4"/>
    <w:rsid w:val="003E22DC"/>
    <w:rsid w:val="003E6B99"/>
    <w:rsid w:val="003F3C2B"/>
    <w:rsid w:val="00400126"/>
    <w:rsid w:val="00402BAE"/>
    <w:rsid w:val="00405A5E"/>
    <w:rsid w:val="00415DF9"/>
    <w:rsid w:val="00432E53"/>
    <w:rsid w:val="00440518"/>
    <w:rsid w:val="004678B7"/>
    <w:rsid w:val="00473F06"/>
    <w:rsid w:val="00484A6D"/>
    <w:rsid w:val="004B70F4"/>
    <w:rsid w:val="004E1D76"/>
    <w:rsid w:val="004E60D9"/>
    <w:rsid w:val="004F69BC"/>
    <w:rsid w:val="00501331"/>
    <w:rsid w:val="005128BF"/>
    <w:rsid w:val="00520AB6"/>
    <w:rsid w:val="00520DD1"/>
    <w:rsid w:val="0052758B"/>
    <w:rsid w:val="00534D76"/>
    <w:rsid w:val="00534E32"/>
    <w:rsid w:val="00537EA9"/>
    <w:rsid w:val="00550549"/>
    <w:rsid w:val="00550814"/>
    <w:rsid w:val="005518F7"/>
    <w:rsid w:val="00553604"/>
    <w:rsid w:val="005571BD"/>
    <w:rsid w:val="005607DA"/>
    <w:rsid w:val="0057231E"/>
    <w:rsid w:val="00575B42"/>
    <w:rsid w:val="0057633F"/>
    <w:rsid w:val="00581767"/>
    <w:rsid w:val="005B1C19"/>
    <w:rsid w:val="005B555C"/>
    <w:rsid w:val="005C64D4"/>
    <w:rsid w:val="005E0F2E"/>
    <w:rsid w:val="005F6001"/>
    <w:rsid w:val="0060521A"/>
    <w:rsid w:val="006063FE"/>
    <w:rsid w:val="00606FBB"/>
    <w:rsid w:val="00611E0F"/>
    <w:rsid w:val="00626A90"/>
    <w:rsid w:val="006457D7"/>
    <w:rsid w:val="006478AB"/>
    <w:rsid w:val="006528E2"/>
    <w:rsid w:val="006629C8"/>
    <w:rsid w:val="00662C1B"/>
    <w:rsid w:val="00665128"/>
    <w:rsid w:val="00671964"/>
    <w:rsid w:val="00676159"/>
    <w:rsid w:val="006823E4"/>
    <w:rsid w:val="006909C8"/>
    <w:rsid w:val="00692868"/>
    <w:rsid w:val="00694461"/>
    <w:rsid w:val="006A1B2A"/>
    <w:rsid w:val="006A3396"/>
    <w:rsid w:val="006A6266"/>
    <w:rsid w:val="006A697D"/>
    <w:rsid w:val="006E4121"/>
    <w:rsid w:val="006F271E"/>
    <w:rsid w:val="006F42DF"/>
    <w:rsid w:val="006F5FFA"/>
    <w:rsid w:val="0070204D"/>
    <w:rsid w:val="007025E6"/>
    <w:rsid w:val="007165AE"/>
    <w:rsid w:val="0072081B"/>
    <w:rsid w:val="00727CC2"/>
    <w:rsid w:val="007402C7"/>
    <w:rsid w:val="00742A0A"/>
    <w:rsid w:val="00750471"/>
    <w:rsid w:val="0075140C"/>
    <w:rsid w:val="00751EC7"/>
    <w:rsid w:val="007535CD"/>
    <w:rsid w:val="0075712B"/>
    <w:rsid w:val="00771367"/>
    <w:rsid w:val="00774796"/>
    <w:rsid w:val="00780909"/>
    <w:rsid w:val="007856CE"/>
    <w:rsid w:val="00787FC1"/>
    <w:rsid w:val="00792B66"/>
    <w:rsid w:val="00794FD6"/>
    <w:rsid w:val="007A07C1"/>
    <w:rsid w:val="007C7830"/>
    <w:rsid w:val="007D36AB"/>
    <w:rsid w:val="007E6620"/>
    <w:rsid w:val="007F06C1"/>
    <w:rsid w:val="007F10DA"/>
    <w:rsid w:val="00806354"/>
    <w:rsid w:val="00812550"/>
    <w:rsid w:val="008360CA"/>
    <w:rsid w:val="00855869"/>
    <w:rsid w:val="00855BA6"/>
    <w:rsid w:val="00867BC2"/>
    <w:rsid w:val="0087151C"/>
    <w:rsid w:val="00871D36"/>
    <w:rsid w:val="00881F2B"/>
    <w:rsid w:val="00884FEC"/>
    <w:rsid w:val="0088560C"/>
    <w:rsid w:val="0089682C"/>
    <w:rsid w:val="00896EE8"/>
    <w:rsid w:val="008A1A38"/>
    <w:rsid w:val="008A3575"/>
    <w:rsid w:val="008A63A3"/>
    <w:rsid w:val="008C2244"/>
    <w:rsid w:val="008C3917"/>
    <w:rsid w:val="008D24EE"/>
    <w:rsid w:val="008E4A0A"/>
    <w:rsid w:val="009004AC"/>
    <w:rsid w:val="00905D90"/>
    <w:rsid w:val="0091030F"/>
    <w:rsid w:val="00911A22"/>
    <w:rsid w:val="00915285"/>
    <w:rsid w:val="00925F1D"/>
    <w:rsid w:val="00926DEC"/>
    <w:rsid w:val="00934E0D"/>
    <w:rsid w:val="009419D8"/>
    <w:rsid w:val="00947B73"/>
    <w:rsid w:val="00952D15"/>
    <w:rsid w:val="00956D6E"/>
    <w:rsid w:val="00960A17"/>
    <w:rsid w:val="00974BE1"/>
    <w:rsid w:val="0098788D"/>
    <w:rsid w:val="00990807"/>
    <w:rsid w:val="009A1830"/>
    <w:rsid w:val="009A42FD"/>
    <w:rsid w:val="009A6B20"/>
    <w:rsid w:val="009B093B"/>
    <w:rsid w:val="009B31EB"/>
    <w:rsid w:val="009C5E2F"/>
    <w:rsid w:val="009D0441"/>
    <w:rsid w:val="009E1DF2"/>
    <w:rsid w:val="009E5FCC"/>
    <w:rsid w:val="009E68D9"/>
    <w:rsid w:val="009F37FC"/>
    <w:rsid w:val="009F7FA0"/>
    <w:rsid w:val="00A02932"/>
    <w:rsid w:val="00A167B2"/>
    <w:rsid w:val="00A35A7E"/>
    <w:rsid w:val="00A3748D"/>
    <w:rsid w:val="00A41627"/>
    <w:rsid w:val="00A43BB3"/>
    <w:rsid w:val="00A568B7"/>
    <w:rsid w:val="00A74CCF"/>
    <w:rsid w:val="00A82E9A"/>
    <w:rsid w:val="00A86D73"/>
    <w:rsid w:val="00A91605"/>
    <w:rsid w:val="00A940A5"/>
    <w:rsid w:val="00AD51BB"/>
    <w:rsid w:val="00AF0F30"/>
    <w:rsid w:val="00B345D0"/>
    <w:rsid w:val="00B37EF0"/>
    <w:rsid w:val="00B478E6"/>
    <w:rsid w:val="00B47AA7"/>
    <w:rsid w:val="00B91609"/>
    <w:rsid w:val="00B960CA"/>
    <w:rsid w:val="00BA0848"/>
    <w:rsid w:val="00BA1A0D"/>
    <w:rsid w:val="00BA2607"/>
    <w:rsid w:val="00BA627E"/>
    <w:rsid w:val="00BC2353"/>
    <w:rsid w:val="00BC4E06"/>
    <w:rsid w:val="00BE7358"/>
    <w:rsid w:val="00BF3B0C"/>
    <w:rsid w:val="00BF3C5A"/>
    <w:rsid w:val="00BF537E"/>
    <w:rsid w:val="00C012F7"/>
    <w:rsid w:val="00C0516D"/>
    <w:rsid w:val="00C16AF2"/>
    <w:rsid w:val="00C251B9"/>
    <w:rsid w:val="00C32A83"/>
    <w:rsid w:val="00C3310F"/>
    <w:rsid w:val="00C47371"/>
    <w:rsid w:val="00C60943"/>
    <w:rsid w:val="00C72766"/>
    <w:rsid w:val="00C90372"/>
    <w:rsid w:val="00C93B47"/>
    <w:rsid w:val="00CC298F"/>
    <w:rsid w:val="00CD0C28"/>
    <w:rsid w:val="00CD1AE5"/>
    <w:rsid w:val="00CE4942"/>
    <w:rsid w:val="00CF53F6"/>
    <w:rsid w:val="00D20A3B"/>
    <w:rsid w:val="00D246F6"/>
    <w:rsid w:val="00D25D1C"/>
    <w:rsid w:val="00D32C07"/>
    <w:rsid w:val="00D35518"/>
    <w:rsid w:val="00D46217"/>
    <w:rsid w:val="00D4632D"/>
    <w:rsid w:val="00D52D8E"/>
    <w:rsid w:val="00D662CC"/>
    <w:rsid w:val="00D77B40"/>
    <w:rsid w:val="00D81F45"/>
    <w:rsid w:val="00D9757B"/>
    <w:rsid w:val="00DA1BE6"/>
    <w:rsid w:val="00DA304E"/>
    <w:rsid w:val="00DA4359"/>
    <w:rsid w:val="00DA6A78"/>
    <w:rsid w:val="00DB7D91"/>
    <w:rsid w:val="00DC1711"/>
    <w:rsid w:val="00DC4E91"/>
    <w:rsid w:val="00DC606C"/>
    <w:rsid w:val="00DD2374"/>
    <w:rsid w:val="00DF24DF"/>
    <w:rsid w:val="00DF4EF6"/>
    <w:rsid w:val="00E04BF7"/>
    <w:rsid w:val="00E05B93"/>
    <w:rsid w:val="00E062BE"/>
    <w:rsid w:val="00E175CC"/>
    <w:rsid w:val="00E21C05"/>
    <w:rsid w:val="00E27F64"/>
    <w:rsid w:val="00E414C6"/>
    <w:rsid w:val="00E56C25"/>
    <w:rsid w:val="00E628AB"/>
    <w:rsid w:val="00E64BE4"/>
    <w:rsid w:val="00E70267"/>
    <w:rsid w:val="00E753AC"/>
    <w:rsid w:val="00E76B85"/>
    <w:rsid w:val="00E76F8C"/>
    <w:rsid w:val="00E84400"/>
    <w:rsid w:val="00E90465"/>
    <w:rsid w:val="00E97BE0"/>
    <w:rsid w:val="00EA0F34"/>
    <w:rsid w:val="00EB40B7"/>
    <w:rsid w:val="00EB557D"/>
    <w:rsid w:val="00EB700C"/>
    <w:rsid w:val="00ED0606"/>
    <w:rsid w:val="00ED3386"/>
    <w:rsid w:val="00ED7AC0"/>
    <w:rsid w:val="00F01F5F"/>
    <w:rsid w:val="00F245CE"/>
    <w:rsid w:val="00F26CB0"/>
    <w:rsid w:val="00F30064"/>
    <w:rsid w:val="00F356DC"/>
    <w:rsid w:val="00F40528"/>
    <w:rsid w:val="00F51D94"/>
    <w:rsid w:val="00F70FEB"/>
    <w:rsid w:val="00F71DEF"/>
    <w:rsid w:val="00F7297D"/>
    <w:rsid w:val="00F91F78"/>
    <w:rsid w:val="00F95A92"/>
    <w:rsid w:val="00FA2851"/>
    <w:rsid w:val="00FA5160"/>
    <w:rsid w:val="00FB4529"/>
    <w:rsid w:val="00FB71EA"/>
    <w:rsid w:val="00FD5FA3"/>
    <w:rsid w:val="00FD71F7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2EFE38C"/>
  <w15:chartTrackingRefBased/>
  <w15:docId w15:val="{B1173176-E3A4-4A99-9E42-B9BA54FC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8F7"/>
    <w:pPr>
      <w:spacing w:after="200"/>
    </w:pPr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925F1D"/>
    <w:pPr>
      <w:spacing w:after="150"/>
      <w:outlineLvl w:val="0"/>
    </w:pPr>
    <w:rPr>
      <w:rFonts w:ascii="Arial Black" w:eastAsia="Times New Roman" w:hAnsi="Arial Black"/>
      <w:color w:val="000000"/>
      <w:kern w:val="36"/>
      <w:sz w:val="36"/>
      <w:szCs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25F1D"/>
    <w:pPr>
      <w:spacing w:after="0"/>
      <w:outlineLvl w:val="1"/>
    </w:pPr>
    <w:rPr>
      <w:rFonts w:ascii="Arial Black" w:eastAsia="Times New Roman" w:hAnsi="Arial Black"/>
      <w:color w:val="000000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F245CE"/>
    <w:pPr>
      <w:keepNext/>
      <w:numPr>
        <w:ilvl w:val="7"/>
        <w:numId w:val="1"/>
      </w:numPr>
      <w:tabs>
        <w:tab w:val="left" w:pos="1080"/>
      </w:tabs>
      <w:spacing w:after="0"/>
      <w:ind w:left="1080" w:hanging="540"/>
      <w:contextualSpacing/>
      <w:outlineLvl w:val="7"/>
    </w:pPr>
    <w:rPr>
      <w:rFonts w:ascii="Arial" w:eastAsia="MS Gothic" w:hAnsi="Arial"/>
      <w:sz w:val="22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TableBodyText">
    <w:name w:val="WA Table Body Text"/>
    <w:basedOn w:val="Normal"/>
    <w:qFormat/>
    <w:rsid w:val="00A86D73"/>
    <w:pPr>
      <w:tabs>
        <w:tab w:val="left" w:pos="3983"/>
      </w:tabs>
      <w:spacing w:before="80" w:after="0"/>
    </w:pPr>
    <w:rPr>
      <w:rFonts w:ascii="Arial" w:hAnsi="Arial" w:cs="Arial"/>
      <w:sz w:val="22"/>
      <w:szCs w:val="22"/>
    </w:rPr>
  </w:style>
  <w:style w:type="paragraph" w:customStyle="1" w:styleId="WAabc">
    <w:name w:val="WA a b c"/>
    <w:basedOn w:val="Normal"/>
    <w:qFormat/>
    <w:rsid w:val="00311B29"/>
    <w:pPr>
      <w:tabs>
        <w:tab w:val="left" w:pos="270"/>
        <w:tab w:val="left" w:pos="540"/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6840"/>
        <w:tab w:val="left" w:pos="10080"/>
      </w:tabs>
      <w:suppressAutoHyphens/>
      <w:spacing w:before="80" w:after="0"/>
      <w:ind w:left="540"/>
    </w:pPr>
    <w:rPr>
      <w:rFonts w:ascii="Arial" w:hAnsi="Arial" w:cs="Arial"/>
      <w:sz w:val="22"/>
      <w:szCs w:val="18"/>
    </w:rPr>
  </w:style>
  <w:style w:type="paragraph" w:styleId="ListParagraph">
    <w:name w:val="List Paragraph"/>
    <w:basedOn w:val="Normal"/>
    <w:qFormat/>
    <w:rsid w:val="00A86D73"/>
    <w:pPr>
      <w:ind w:left="720"/>
      <w:contextualSpacing/>
    </w:pPr>
  </w:style>
  <w:style w:type="paragraph" w:customStyle="1" w:styleId="WAItem">
    <w:name w:val="WA Item #"/>
    <w:basedOn w:val="ListParagraph"/>
    <w:qFormat/>
    <w:rsid w:val="009A6B20"/>
    <w:pPr>
      <w:keepNext/>
      <w:numPr>
        <w:numId w:val="22"/>
      </w:numPr>
      <w:tabs>
        <w:tab w:val="left" w:pos="0"/>
        <w:tab w:val="left" w:pos="540"/>
      </w:tabs>
      <w:suppressAutoHyphens/>
      <w:spacing w:before="200" w:after="120"/>
      <w:ind w:left="547" w:hanging="547"/>
      <w:outlineLvl w:val="1"/>
    </w:pPr>
    <w:rPr>
      <w:rFonts w:ascii="Arial" w:hAnsi="Arial"/>
      <w:sz w:val="22"/>
      <w:szCs w:val="22"/>
    </w:rPr>
  </w:style>
  <w:style w:type="paragraph" w:customStyle="1" w:styleId="WABigSubhead">
    <w:name w:val="WA Big Subhead"/>
    <w:next w:val="Normal"/>
    <w:qFormat/>
    <w:rsid w:val="00B478E6"/>
    <w:pPr>
      <w:numPr>
        <w:numId w:val="35"/>
      </w:numPr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qFormat/>
    <w:rsid w:val="00A86D73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A86D73"/>
    <w:pPr>
      <w:tabs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6D73"/>
    <w:pPr>
      <w:ind w:left="547"/>
    </w:pPr>
  </w:style>
  <w:style w:type="paragraph" w:customStyle="1" w:styleId="WABody4aboveIndented">
    <w:name w:val="WA Body 4 above Indented"/>
    <w:basedOn w:val="Normal"/>
    <w:qFormat/>
    <w:rsid w:val="00A86D73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rsid w:val="00A86D73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0"/>
    <w:qFormat/>
    <w:rsid w:val="00A86D73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A86D73"/>
    <w:pPr>
      <w:numPr>
        <w:numId w:val="2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qFormat/>
    <w:rsid w:val="00A86D73"/>
    <w:rPr>
      <w:rFonts w:ascii="Arial" w:hAnsi="Arial" w:cs="Arial"/>
      <w:i/>
      <w:sz w:val="20"/>
      <w:szCs w:val="20"/>
    </w:rPr>
  </w:style>
  <w:style w:type="character" w:customStyle="1" w:styleId="WAItemTitle">
    <w:name w:val="WA Item Title"/>
    <w:qFormat/>
    <w:rsid w:val="00A86D73"/>
    <w:rPr>
      <w:rFonts w:ascii="Arial" w:hAnsi="Arial" w:cs="Arial"/>
      <w:b/>
      <w:spacing w:val="-2"/>
      <w:sz w:val="24"/>
    </w:rPr>
  </w:style>
  <w:style w:type="paragraph" w:customStyle="1" w:styleId="WAnote">
    <w:name w:val="WA note"/>
    <w:basedOn w:val="WABody6above"/>
    <w:qFormat/>
    <w:rsid w:val="00A86D73"/>
    <w:pPr>
      <w:tabs>
        <w:tab w:val="clear" w:pos="900"/>
        <w:tab w:val="left" w:pos="540"/>
      </w:tabs>
      <w:ind w:left="540" w:firstLine="7"/>
    </w:pPr>
  </w:style>
  <w:style w:type="paragraph" w:customStyle="1" w:styleId="WASubBulletList">
    <w:name w:val="WA Sub Bullet List"/>
    <w:basedOn w:val="WABulletList"/>
    <w:qFormat/>
    <w:rsid w:val="00A86D73"/>
    <w:pPr>
      <w:numPr>
        <w:numId w:val="24"/>
      </w:numPr>
      <w:tabs>
        <w:tab w:val="clear" w:pos="1620"/>
        <w:tab w:val="left" w:pos="1980"/>
      </w:tabs>
    </w:pPr>
  </w:style>
  <w:style w:type="paragraph" w:customStyle="1" w:styleId="WAsubcheckbox">
    <w:name w:val="WA sub check box"/>
    <w:basedOn w:val="WABulletList"/>
    <w:qFormat/>
    <w:rsid w:val="00A86D73"/>
    <w:pPr>
      <w:numPr>
        <w:numId w:val="0"/>
      </w:numPr>
      <w:tabs>
        <w:tab w:val="clear" w:pos="1620"/>
        <w:tab w:val="left" w:pos="1980"/>
        <w:tab w:val="left" w:pos="9360"/>
      </w:tabs>
      <w:ind w:left="1980" w:hanging="540"/>
    </w:pPr>
  </w:style>
  <w:style w:type="paragraph" w:customStyle="1" w:styleId="WAsub-subcheck">
    <w:name w:val="WA sub-sub check"/>
    <w:basedOn w:val="Normal"/>
    <w:qFormat/>
    <w:rsid w:val="00A86D73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A86D73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link w:val="Heading1"/>
    <w:uiPriority w:val="9"/>
    <w:rsid w:val="00925F1D"/>
    <w:rPr>
      <w:rFonts w:ascii="Arial Black" w:eastAsia="Times New Roman" w:hAnsi="Arial Black"/>
      <w:color w:val="000000"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925F1D"/>
    <w:rPr>
      <w:rFonts w:ascii="Arial Black" w:eastAsia="Times New Roman" w:hAnsi="Arial Black"/>
      <w:color w:val="000000"/>
      <w:sz w:val="27"/>
      <w:szCs w:val="27"/>
    </w:rPr>
  </w:style>
  <w:style w:type="paragraph" w:styleId="NormalWeb">
    <w:name w:val="Normal (Web)"/>
    <w:basedOn w:val="Normal"/>
    <w:uiPriority w:val="99"/>
    <w:unhideWhenUsed/>
    <w:rsid w:val="00925F1D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styleId="Revision">
    <w:name w:val="Revision"/>
    <w:hidden/>
    <w:rsid w:val="00925F1D"/>
    <w:rPr>
      <w:rFonts w:eastAsia="MS Mincho"/>
      <w:sz w:val="24"/>
      <w:szCs w:val="24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004A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link w:val="z-TopofForm"/>
    <w:uiPriority w:val="99"/>
    <w:rsid w:val="009004A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004A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link w:val="z-BottomofForm"/>
    <w:uiPriority w:val="99"/>
    <w:rsid w:val="009004AC"/>
    <w:rPr>
      <w:rFonts w:ascii="Arial" w:eastAsia="Times New Roman" w:hAnsi="Arial" w:cs="Arial"/>
      <w:vanish/>
      <w:sz w:val="16"/>
      <w:szCs w:val="16"/>
    </w:rPr>
  </w:style>
  <w:style w:type="paragraph" w:customStyle="1" w:styleId="WACaptionPartyNameSpace">
    <w:name w:val="WA Caption Party Name Space"/>
    <w:basedOn w:val="Normal"/>
    <w:qFormat/>
    <w:rsid w:val="005518F7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5518F7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45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34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7401B-823C-424E-80D3-21088FE9B72E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2DEB619C-E932-448B-AD72-354DDB71F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6FE70-3640-4680-87F8-476F9E23E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1049</Words>
  <Characters>5184</Characters>
  <Application>Microsoft Office Word</Application>
  <DocSecurity>0</DocSecurity>
  <Lines>136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148 Order Appointing Parenting Evaluator</dc:title>
  <dc:subject/>
  <dc:creator>AOC</dc:creator>
  <cp:keywords/>
  <cp:lastModifiedBy>AOC</cp:lastModifiedBy>
  <cp:revision>11</cp:revision>
  <dcterms:created xsi:type="dcterms:W3CDTF">2024-09-16T21:47:00Z</dcterms:created>
  <dcterms:modified xsi:type="dcterms:W3CDTF">2024-09-26T17:33:00Z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